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78FFFA" w14:textId="77777777" w:rsidR="004A79B6" w:rsidRDefault="004628E1" w:rsidP="00485658">
      <w:pPr>
        <w:tabs>
          <w:tab w:val="center" w:pos="4819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</w:t>
      </w:r>
      <w:r w:rsidR="00485658">
        <w:rPr>
          <w:sz w:val="18"/>
          <w:szCs w:val="18"/>
        </w:rPr>
        <w:tab/>
      </w:r>
      <w:r w:rsidR="008C6ABB">
        <w:rPr>
          <w:sz w:val="18"/>
          <w:szCs w:val="18"/>
        </w:rPr>
        <w:t xml:space="preserve">                     </w:t>
      </w:r>
    </w:p>
    <w:p w14:paraId="172D5F45" w14:textId="361AF252" w:rsidR="004628E1" w:rsidRDefault="004A79B6" w:rsidP="00485658">
      <w:pPr>
        <w:tabs>
          <w:tab w:val="center" w:pos="4819"/>
        </w:tabs>
        <w:rPr>
          <w:rFonts w:eastAsia="Verdana"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</w:t>
      </w:r>
      <w:r w:rsidR="004628E1">
        <w:rPr>
          <w:sz w:val="18"/>
          <w:szCs w:val="18"/>
        </w:rPr>
        <w:t xml:space="preserve"> Ai Sigg. GENITORI dei bambini</w:t>
      </w:r>
    </w:p>
    <w:p w14:paraId="42AC8B12" w14:textId="77777777" w:rsidR="004628E1" w:rsidRDefault="004628E1">
      <w:pPr>
        <w:jc w:val="center"/>
        <w:rPr>
          <w:sz w:val="18"/>
          <w:szCs w:val="18"/>
        </w:rPr>
      </w:pPr>
      <w:r>
        <w:rPr>
          <w:rFonts w:eastAsia="Verdana"/>
          <w:sz w:val="18"/>
          <w:szCs w:val="18"/>
        </w:rPr>
        <w:t xml:space="preserve">                                                  </w:t>
      </w:r>
      <w:r>
        <w:rPr>
          <w:sz w:val="18"/>
          <w:szCs w:val="18"/>
        </w:rPr>
        <w:t>Frequentanti la Scuola dell’Infanzia</w:t>
      </w:r>
      <w:r w:rsidR="008C6ABB">
        <w:rPr>
          <w:sz w:val="18"/>
          <w:szCs w:val="18"/>
        </w:rPr>
        <w:t xml:space="preserve"> Helvia Recina</w:t>
      </w:r>
    </w:p>
    <w:p w14:paraId="605EBDAE" w14:textId="77777777" w:rsidR="00671EFA" w:rsidRDefault="004628E1">
      <w:r w:rsidRPr="00B04C64">
        <w:tab/>
        <w:t xml:space="preserve">                          </w:t>
      </w:r>
    </w:p>
    <w:p w14:paraId="2E70A79F" w14:textId="71C60470" w:rsidR="004628E1" w:rsidRPr="006B5C2E" w:rsidRDefault="003E58BA" w:rsidP="00671EFA">
      <w:pPr>
        <w:jc w:val="center"/>
        <w:rPr>
          <w:b/>
          <w:sz w:val="24"/>
          <w:szCs w:val="24"/>
        </w:rPr>
      </w:pPr>
      <w:r>
        <w:rPr>
          <w:b/>
        </w:rPr>
        <w:t>Promemoria</w:t>
      </w:r>
      <w:r w:rsidR="00A41ECF" w:rsidRPr="00B04C64">
        <w:rPr>
          <w:b/>
        </w:rPr>
        <w:t xml:space="preserve"> </w:t>
      </w:r>
      <w:r w:rsidR="002E3454">
        <w:rPr>
          <w:b/>
        </w:rPr>
        <w:t xml:space="preserve">per i genitori - </w:t>
      </w:r>
      <w:r w:rsidR="00A41ECF" w:rsidRPr="00B04C64">
        <w:rPr>
          <w:b/>
        </w:rPr>
        <w:t xml:space="preserve">Scuola Infanzia </w:t>
      </w:r>
      <w:r w:rsidR="008C6ABB">
        <w:rPr>
          <w:b/>
        </w:rPr>
        <w:t>Helvia Recina</w:t>
      </w:r>
      <w:r w:rsidR="002E3454">
        <w:rPr>
          <w:b/>
        </w:rPr>
        <w:t xml:space="preserve"> -</w:t>
      </w:r>
    </w:p>
    <w:p w14:paraId="32DB40A0" w14:textId="77777777" w:rsidR="004628E1" w:rsidRPr="00B04C64" w:rsidRDefault="004628E1">
      <w:pPr>
        <w:rPr>
          <w:b/>
        </w:rPr>
      </w:pPr>
    </w:p>
    <w:p w14:paraId="204B0701" w14:textId="77777777" w:rsidR="004628E1" w:rsidRPr="00B04C64" w:rsidRDefault="004628E1">
      <w:pPr>
        <w:rPr>
          <w:b/>
        </w:rPr>
      </w:pPr>
    </w:p>
    <w:p w14:paraId="795872C6" w14:textId="77777777" w:rsidR="004628E1" w:rsidRPr="00B04C64" w:rsidRDefault="004628E1">
      <w:pPr>
        <w:rPr>
          <w:b/>
          <w:u w:val="single"/>
        </w:rPr>
      </w:pPr>
      <w:r w:rsidRPr="00B04C64">
        <w:rPr>
          <w:b/>
          <w:u w:val="single"/>
        </w:rPr>
        <w:t xml:space="preserve">ORARIO DI FUNZIONAMENTO  </w:t>
      </w:r>
    </w:p>
    <w:p w14:paraId="513805B9" w14:textId="77777777" w:rsidR="004628E1" w:rsidRPr="00B04C64" w:rsidRDefault="004628E1">
      <w:pPr>
        <w:rPr>
          <w:b/>
          <w:u w:val="single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4889"/>
        <w:gridCol w:w="4949"/>
      </w:tblGrid>
      <w:tr w:rsidR="004628E1" w:rsidRPr="00B04C64" w14:paraId="414D9E02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06458" w14:textId="77777777" w:rsidR="004628E1" w:rsidRPr="00B04C64" w:rsidRDefault="004628E1">
            <w:r w:rsidRPr="00B04C64">
              <w:rPr>
                <w:rFonts w:ascii="Comic Sans MS" w:hAnsi="Comic Sans MS" w:cs="Comic Sans MS"/>
              </w:rPr>
              <w:t>DAL LUNEDÌ AL VENERDÌ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67183" w14:textId="77777777" w:rsidR="004628E1" w:rsidRPr="00B04C64" w:rsidRDefault="004628E1">
            <w:r w:rsidRPr="00B04C64">
              <w:rPr>
                <w:rFonts w:ascii="Comic Sans MS" w:hAnsi="Comic Sans MS" w:cs="Comic Sans MS"/>
              </w:rPr>
              <w:t>DALLE 8,00 ALLE 16,00</w:t>
            </w:r>
          </w:p>
        </w:tc>
      </w:tr>
      <w:tr w:rsidR="004628E1" w:rsidRPr="00B04C64" w14:paraId="7FCB1024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39063" w14:textId="77777777" w:rsidR="004628E1" w:rsidRPr="00B04C64" w:rsidRDefault="004628E1">
            <w:pPr>
              <w:snapToGrid w:val="0"/>
              <w:rPr>
                <w:rFonts w:ascii="Comic Sans MS" w:hAnsi="Comic Sans MS" w:cs="Comic Sans MS"/>
              </w:rPr>
            </w:pP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701C0" w14:textId="77777777" w:rsidR="004628E1" w:rsidRPr="00B04C64" w:rsidRDefault="004628E1">
            <w:pPr>
              <w:snapToGrid w:val="0"/>
              <w:rPr>
                <w:rFonts w:ascii="Comic Sans MS" w:hAnsi="Comic Sans MS" w:cs="Comic Sans MS"/>
              </w:rPr>
            </w:pPr>
          </w:p>
        </w:tc>
      </w:tr>
      <w:tr w:rsidR="004628E1" w:rsidRPr="00B04C64" w14:paraId="0BBFC758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73CC6" w14:textId="77777777" w:rsidR="004628E1" w:rsidRPr="00B04C64" w:rsidRDefault="004628E1">
            <w:r w:rsidRPr="00B04C64">
              <w:rPr>
                <w:rFonts w:ascii="Comic Sans MS" w:hAnsi="Comic Sans MS" w:cs="Comic Sans MS"/>
              </w:rPr>
              <w:t>INGRESSO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34FF8" w14:textId="77777777" w:rsidR="004628E1" w:rsidRPr="00B04C64" w:rsidRDefault="004628E1">
            <w:r w:rsidRPr="00B04C64">
              <w:rPr>
                <w:rFonts w:ascii="Comic Sans MS" w:hAnsi="Comic Sans MS" w:cs="Comic Sans MS"/>
              </w:rPr>
              <w:t>DALLE 08,00 ALLE 09,00</w:t>
            </w:r>
          </w:p>
        </w:tc>
      </w:tr>
      <w:tr w:rsidR="004628E1" w:rsidRPr="00B04C64" w14:paraId="251C22AD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F442C" w14:textId="77777777" w:rsidR="004628E1" w:rsidRPr="00B04C64" w:rsidRDefault="004628E1">
            <w:r w:rsidRPr="00B04C64">
              <w:rPr>
                <w:rFonts w:ascii="Comic Sans MS" w:hAnsi="Comic Sans MS" w:cs="Comic Sans MS"/>
              </w:rPr>
              <w:t>USCITA  ANTIMERIDIANA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73796" w14:textId="77777777" w:rsidR="004628E1" w:rsidRPr="00B04C64" w:rsidRDefault="004628E1" w:rsidP="008C6ABB">
            <w:r w:rsidRPr="00B04C64">
              <w:rPr>
                <w:rFonts w:ascii="Comic Sans MS" w:hAnsi="Comic Sans MS" w:cs="Comic Sans MS"/>
              </w:rPr>
              <w:t>DALLE 12,00 ALLE 12,</w:t>
            </w:r>
            <w:r w:rsidR="008C6ABB">
              <w:rPr>
                <w:rFonts w:ascii="Comic Sans MS" w:hAnsi="Comic Sans MS" w:cs="Comic Sans MS"/>
              </w:rPr>
              <w:t>30</w:t>
            </w:r>
          </w:p>
        </w:tc>
      </w:tr>
      <w:tr w:rsidR="004628E1" w:rsidRPr="00B04C64" w14:paraId="5F197769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B0EA1" w14:textId="77777777" w:rsidR="004628E1" w:rsidRPr="00B04C64" w:rsidRDefault="004628E1">
            <w:r w:rsidRPr="00B04C64">
              <w:rPr>
                <w:rFonts w:ascii="Comic Sans MS" w:hAnsi="Comic Sans MS" w:cs="Comic Sans MS"/>
              </w:rPr>
              <w:t>1° USCITA POMERIDIANA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D10C6" w14:textId="0D973298" w:rsidR="004628E1" w:rsidRPr="00B04C64" w:rsidRDefault="004628E1" w:rsidP="008C6ABB">
            <w:r w:rsidRPr="00B04C64">
              <w:rPr>
                <w:rFonts w:ascii="Comic Sans MS" w:hAnsi="Comic Sans MS" w:cs="Comic Sans MS"/>
              </w:rPr>
              <w:t xml:space="preserve">DALLE </w:t>
            </w:r>
            <w:r w:rsidR="008C7427">
              <w:rPr>
                <w:rFonts w:ascii="Comic Sans MS" w:hAnsi="Comic Sans MS" w:cs="Comic Sans MS"/>
              </w:rPr>
              <w:t>13,30</w:t>
            </w:r>
            <w:r w:rsidRPr="00B04C64">
              <w:rPr>
                <w:rFonts w:ascii="Comic Sans MS" w:hAnsi="Comic Sans MS" w:cs="Comic Sans MS"/>
              </w:rPr>
              <w:t xml:space="preserve"> ALLE 14,</w:t>
            </w:r>
            <w:r w:rsidR="008C6ABB">
              <w:rPr>
                <w:rFonts w:ascii="Comic Sans MS" w:hAnsi="Comic Sans MS" w:cs="Comic Sans MS"/>
              </w:rPr>
              <w:t>3</w:t>
            </w:r>
            <w:r w:rsidRPr="00B04C64">
              <w:rPr>
                <w:rFonts w:ascii="Comic Sans MS" w:hAnsi="Comic Sans MS" w:cs="Comic Sans MS"/>
              </w:rPr>
              <w:t>0</w:t>
            </w:r>
          </w:p>
        </w:tc>
      </w:tr>
      <w:tr w:rsidR="004628E1" w:rsidRPr="00B04C64" w14:paraId="32E57BA4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6DE2B" w14:textId="77777777" w:rsidR="004628E1" w:rsidRPr="00B04C64" w:rsidRDefault="004628E1">
            <w:r w:rsidRPr="00B04C64">
              <w:rPr>
                <w:rFonts w:ascii="Comic Sans MS" w:hAnsi="Comic Sans MS" w:cs="Comic Sans MS"/>
              </w:rPr>
              <w:t>2° USCITA POMERIDIANA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60E74" w14:textId="77777777" w:rsidR="004628E1" w:rsidRPr="00B04C64" w:rsidRDefault="004628E1">
            <w:r w:rsidRPr="00B04C64">
              <w:rPr>
                <w:rFonts w:ascii="Comic Sans MS" w:hAnsi="Comic Sans MS" w:cs="Comic Sans MS"/>
              </w:rPr>
              <w:t>DALLE 15,30 ALLE 16,00</w:t>
            </w:r>
          </w:p>
        </w:tc>
      </w:tr>
    </w:tbl>
    <w:p w14:paraId="28C51407" w14:textId="77777777" w:rsidR="004628E1" w:rsidRPr="00B04C64" w:rsidRDefault="004628E1">
      <w:pPr>
        <w:rPr>
          <w:rFonts w:ascii="Comic Sans MS" w:hAnsi="Comic Sans MS" w:cs="Comic Sans MS"/>
        </w:rPr>
      </w:pPr>
    </w:p>
    <w:p w14:paraId="2B9E1507" w14:textId="227DD3AF" w:rsidR="004628E1" w:rsidRDefault="004628E1" w:rsidP="008C6ABB">
      <w:pPr>
        <w:jc w:val="both"/>
        <w:rPr>
          <w:rFonts w:asciiTheme="majorHAnsi" w:hAnsiTheme="majorHAnsi"/>
          <w:sz w:val="24"/>
          <w:szCs w:val="24"/>
        </w:rPr>
      </w:pPr>
      <w:r w:rsidRPr="00E45367">
        <w:rPr>
          <w:rFonts w:asciiTheme="majorHAnsi" w:hAnsiTheme="majorHAnsi"/>
          <w:sz w:val="24"/>
          <w:szCs w:val="24"/>
        </w:rPr>
        <w:t xml:space="preserve">I bambini di 3 anni e gli </w:t>
      </w:r>
      <w:proofErr w:type="spellStart"/>
      <w:r w:rsidRPr="00E45367">
        <w:rPr>
          <w:rFonts w:asciiTheme="majorHAnsi" w:hAnsiTheme="majorHAnsi"/>
          <w:sz w:val="24"/>
          <w:szCs w:val="24"/>
        </w:rPr>
        <w:t>anticipatari</w:t>
      </w:r>
      <w:proofErr w:type="spellEnd"/>
      <w:r w:rsidRPr="00E45367">
        <w:rPr>
          <w:rFonts w:asciiTheme="majorHAnsi" w:hAnsiTheme="majorHAnsi"/>
          <w:sz w:val="24"/>
          <w:szCs w:val="24"/>
        </w:rPr>
        <w:t xml:space="preserve"> nuovi iscritti </w:t>
      </w:r>
      <w:r w:rsidRPr="00E45367">
        <w:rPr>
          <w:rFonts w:asciiTheme="majorHAnsi" w:hAnsiTheme="majorHAnsi"/>
          <w:b/>
          <w:bCs/>
          <w:sz w:val="24"/>
          <w:szCs w:val="24"/>
          <w:u w:val="single"/>
        </w:rPr>
        <w:t>non</w:t>
      </w:r>
      <w:r w:rsidRPr="00E45367">
        <w:rPr>
          <w:rFonts w:asciiTheme="majorHAnsi" w:hAnsiTheme="majorHAnsi"/>
          <w:sz w:val="24"/>
          <w:szCs w:val="24"/>
        </w:rPr>
        <w:t xml:space="preserve"> mangiano a scuola i primi 15 giorni</w:t>
      </w:r>
      <w:r w:rsidR="00B92599" w:rsidRPr="00E45367">
        <w:rPr>
          <w:rFonts w:asciiTheme="majorHAnsi" w:hAnsiTheme="majorHAnsi"/>
          <w:sz w:val="24"/>
          <w:szCs w:val="24"/>
        </w:rPr>
        <w:t xml:space="preserve"> (fino al </w:t>
      </w:r>
      <w:r w:rsidR="00CE56BE">
        <w:rPr>
          <w:rFonts w:asciiTheme="majorHAnsi" w:hAnsiTheme="majorHAnsi"/>
          <w:sz w:val="24"/>
          <w:szCs w:val="24"/>
        </w:rPr>
        <w:t>30</w:t>
      </w:r>
      <w:r w:rsidR="00B92599" w:rsidRPr="00E45367">
        <w:rPr>
          <w:rFonts w:asciiTheme="majorHAnsi" w:hAnsiTheme="majorHAnsi"/>
          <w:sz w:val="24"/>
          <w:szCs w:val="24"/>
        </w:rPr>
        <w:t xml:space="preserve">/9) </w:t>
      </w:r>
      <w:r w:rsidR="00B67346" w:rsidRPr="00E45367">
        <w:rPr>
          <w:rFonts w:asciiTheme="majorHAnsi" w:hAnsiTheme="majorHAnsi"/>
          <w:sz w:val="24"/>
          <w:szCs w:val="24"/>
        </w:rPr>
        <w:t xml:space="preserve">con frequenza scolastica 8,00/13,00; </w:t>
      </w:r>
      <w:r w:rsidRPr="00E45367">
        <w:rPr>
          <w:rFonts w:asciiTheme="majorHAnsi" w:hAnsiTheme="majorHAnsi"/>
          <w:sz w:val="24"/>
          <w:szCs w:val="24"/>
        </w:rPr>
        <w:t>successivamente inizieranno a mangiare con frequenza fino alle ore 14.00 per altri 15 giorni</w:t>
      </w:r>
      <w:r w:rsidR="00132E81">
        <w:rPr>
          <w:rFonts w:asciiTheme="majorHAnsi" w:hAnsiTheme="majorHAnsi"/>
          <w:sz w:val="24"/>
          <w:szCs w:val="24"/>
        </w:rPr>
        <w:t xml:space="preserve"> circa</w:t>
      </w:r>
      <w:r w:rsidR="00B92599" w:rsidRPr="00E45367">
        <w:rPr>
          <w:rFonts w:asciiTheme="majorHAnsi" w:hAnsiTheme="majorHAnsi"/>
          <w:sz w:val="24"/>
          <w:szCs w:val="24"/>
        </w:rPr>
        <w:t xml:space="preserve"> (</w:t>
      </w:r>
      <w:r w:rsidR="00CE56BE">
        <w:rPr>
          <w:rFonts w:asciiTheme="majorHAnsi" w:hAnsiTheme="majorHAnsi"/>
          <w:sz w:val="24"/>
          <w:szCs w:val="24"/>
        </w:rPr>
        <w:t xml:space="preserve">dal 3/10 al </w:t>
      </w:r>
      <w:r w:rsidR="00132E81">
        <w:rPr>
          <w:rFonts w:asciiTheme="majorHAnsi" w:hAnsiTheme="majorHAnsi"/>
          <w:sz w:val="24"/>
          <w:szCs w:val="24"/>
        </w:rPr>
        <w:t>1</w:t>
      </w:r>
      <w:r w:rsidR="00E17BC6">
        <w:rPr>
          <w:rFonts w:asciiTheme="majorHAnsi" w:hAnsiTheme="majorHAnsi"/>
          <w:sz w:val="24"/>
          <w:szCs w:val="24"/>
        </w:rPr>
        <w:t>4</w:t>
      </w:r>
      <w:r w:rsidR="00B92599" w:rsidRPr="00E45367">
        <w:rPr>
          <w:rFonts w:asciiTheme="majorHAnsi" w:hAnsiTheme="majorHAnsi"/>
          <w:sz w:val="24"/>
          <w:szCs w:val="24"/>
        </w:rPr>
        <w:t>/10)</w:t>
      </w:r>
      <w:r w:rsidRPr="00E45367">
        <w:rPr>
          <w:rFonts w:asciiTheme="majorHAnsi" w:hAnsiTheme="majorHAnsi"/>
          <w:sz w:val="24"/>
          <w:szCs w:val="24"/>
        </w:rPr>
        <w:t xml:space="preserve">, </w:t>
      </w:r>
      <w:r w:rsidR="00EA10A0" w:rsidRPr="00E45367">
        <w:rPr>
          <w:rFonts w:asciiTheme="majorHAnsi" w:hAnsiTheme="majorHAnsi"/>
          <w:sz w:val="24"/>
          <w:szCs w:val="24"/>
        </w:rPr>
        <w:t>dal 1</w:t>
      </w:r>
      <w:r w:rsidR="00CE56BE">
        <w:rPr>
          <w:rFonts w:asciiTheme="majorHAnsi" w:hAnsiTheme="majorHAnsi"/>
          <w:sz w:val="24"/>
          <w:szCs w:val="24"/>
        </w:rPr>
        <w:t>7</w:t>
      </w:r>
      <w:r w:rsidR="00EA10A0" w:rsidRPr="00E45367">
        <w:rPr>
          <w:rFonts w:asciiTheme="majorHAnsi" w:hAnsiTheme="majorHAnsi"/>
          <w:sz w:val="24"/>
          <w:szCs w:val="24"/>
        </w:rPr>
        <w:t xml:space="preserve"> </w:t>
      </w:r>
      <w:r w:rsidRPr="00E45367">
        <w:rPr>
          <w:rFonts w:asciiTheme="majorHAnsi" w:hAnsiTheme="majorHAnsi"/>
          <w:sz w:val="24"/>
          <w:szCs w:val="24"/>
        </w:rPr>
        <w:t>ottobre l’orario andrà a regime</w:t>
      </w:r>
      <w:r w:rsidR="00B67346" w:rsidRPr="00E45367">
        <w:rPr>
          <w:rFonts w:asciiTheme="majorHAnsi" w:hAnsiTheme="majorHAnsi"/>
          <w:sz w:val="24"/>
          <w:szCs w:val="24"/>
        </w:rPr>
        <w:t xml:space="preserve"> con frequenza 8,00/16,00</w:t>
      </w:r>
      <w:r w:rsidRPr="00E45367">
        <w:rPr>
          <w:rFonts w:asciiTheme="majorHAnsi" w:hAnsiTheme="majorHAnsi"/>
          <w:sz w:val="24"/>
          <w:szCs w:val="24"/>
        </w:rPr>
        <w:t>.</w:t>
      </w:r>
    </w:p>
    <w:p w14:paraId="502EA91B" w14:textId="291A440E" w:rsidR="00E17BC6" w:rsidRDefault="00E17BC6" w:rsidP="008C6ABB">
      <w:pPr>
        <w:jc w:val="both"/>
        <w:rPr>
          <w:rFonts w:asciiTheme="majorHAnsi" w:hAnsiTheme="majorHAnsi"/>
          <w:sz w:val="24"/>
          <w:szCs w:val="24"/>
        </w:rPr>
      </w:pPr>
    </w:p>
    <w:p w14:paraId="5A98CF13" w14:textId="74D80F80" w:rsidR="00E17BC6" w:rsidRPr="00E17BC6" w:rsidRDefault="00E17BC6" w:rsidP="00E17BC6">
      <w:pPr>
        <w:suppressAutoHyphens w:val="0"/>
        <w:spacing w:after="200" w:line="276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17BC6">
        <w:rPr>
          <w:rFonts w:ascii="Calibri" w:eastAsia="Calibri" w:hAnsi="Calibri" w:cs="Calibri"/>
          <w:b/>
          <w:sz w:val="24"/>
          <w:szCs w:val="24"/>
          <w:lang w:eastAsia="en-US"/>
        </w:rPr>
        <w:t>Prime due settimane (14/9 al 30/9) l’insegnante faranno orario 8.00-13.00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e i</w:t>
      </w:r>
      <w:r w:rsidRPr="00E17BC6">
        <w:rPr>
          <w:rFonts w:ascii="Calibri" w:eastAsia="Calibri" w:hAnsi="Calibri" w:cs="Calibri"/>
          <w:sz w:val="24"/>
          <w:szCs w:val="24"/>
          <w:lang w:eastAsia="en-US"/>
        </w:rPr>
        <w:t xml:space="preserve"> bambini verranno suddivisi in due gruppi da 12 bambini ciascuno:</w:t>
      </w:r>
    </w:p>
    <w:p w14:paraId="334CE19F" w14:textId="77777777" w:rsidR="00E17BC6" w:rsidRPr="00E17BC6" w:rsidRDefault="00E17BC6" w:rsidP="00E17BC6">
      <w:pPr>
        <w:suppressAutoHyphens w:val="0"/>
        <w:spacing w:after="200" w:line="276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17BC6">
        <w:rPr>
          <w:rFonts w:ascii="Calibri" w:eastAsia="Calibri" w:hAnsi="Calibri" w:cs="Calibri"/>
          <w:b/>
          <w:bCs/>
          <w:sz w:val="24"/>
          <w:szCs w:val="24"/>
          <w:lang w:eastAsia="en-US"/>
        </w:rPr>
        <w:t>8,00/10,15 e 10,20/12,45</w:t>
      </w:r>
      <w:r w:rsidRPr="00E17BC6">
        <w:rPr>
          <w:rFonts w:ascii="Calibri" w:eastAsia="Calibri" w:hAnsi="Calibri" w:cs="Calibri"/>
          <w:sz w:val="24"/>
          <w:szCs w:val="24"/>
          <w:lang w:eastAsia="en-US"/>
        </w:rPr>
        <w:t xml:space="preserve"> dal 14/9 al 23/9 . </w:t>
      </w:r>
    </w:p>
    <w:p w14:paraId="277862CF" w14:textId="77777777" w:rsidR="00E17BC6" w:rsidRPr="00E17BC6" w:rsidRDefault="00E17BC6" w:rsidP="00E17BC6">
      <w:pPr>
        <w:suppressAutoHyphens w:val="0"/>
        <w:spacing w:after="200" w:line="276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17BC6">
        <w:rPr>
          <w:rFonts w:ascii="Calibri" w:eastAsia="Calibri" w:hAnsi="Calibri" w:cs="Calibri"/>
          <w:sz w:val="24"/>
          <w:szCs w:val="24"/>
          <w:lang w:eastAsia="en-US"/>
        </w:rPr>
        <w:t>La settimana dal 26/9 al 30/9 non ci sarà più suddivisione dei bambini in gruppi, si lavorerà a sezione intera dalle 8,00/13,00.</w:t>
      </w:r>
    </w:p>
    <w:p w14:paraId="283E0E62" w14:textId="38162FF6" w:rsidR="00E17BC6" w:rsidRPr="00E17BC6" w:rsidRDefault="00E17BC6" w:rsidP="00E17BC6">
      <w:pPr>
        <w:suppressAutoHyphens w:val="0"/>
        <w:spacing w:after="200" w:line="276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>Le prime due settimane di ottobre</w:t>
      </w:r>
      <w:r w:rsidRPr="00E17BC6">
        <w:rPr>
          <w:rFonts w:ascii="Calibri" w:eastAsia="Calibri" w:hAnsi="Calibri" w:cs="Calibri"/>
          <w:sz w:val="24"/>
          <w:szCs w:val="24"/>
          <w:lang w:eastAsia="en-US"/>
        </w:rPr>
        <w:t xml:space="preserve"> (dal 3/10 al 14/10) </w:t>
      </w:r>
      <w:r>
        <w:rPr>
          <w:rFonts w:ascii="Calibri" w:eastAsia="Calibri" w:hAnsi="Calibri" w:cs="Calibri"/>
          <w:sz w:val="24"/>
          <w:szCs w:val="24"/>
          <w:lang w:eastAsia="en-US"/>
        </w:rPr>
        <w:t>l’</w:t>
      </w:r>
      <w:r w:rsidRPr="00E17BC6">
        <w:rPr>
          <w:rFonts w:ascii="Calibri" w:eastAsia="Calibri" w:hAnsi="Calibri" w:cs="Calibri"/>
          <w:sz w:val="24"/>
          <w:szCs w:val="24"/>
          <w:lang w:eastAsia="en-US"/>
        </w:rPr>
        <w:t>orario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di scuola per i bambini di 3 anni sarà</w:t>
      </w:r>
      <w:r w:rsidRPr="00E17BC6">
        <w:rPr>
          <w:rFonts w:ascii="Calibri" w:eastAsia="Calibri" w:hAnsi="Calibri" w:cs="Calibri"/>
          <w:sz w:val="24"/>
          <w:szCs w:val="24"/>
          <w:lang w:eastAsia="en-US"/>
        </w:rPr>
        <w:t xml:space="preserve"> 8,00/14,00 con possibilità di far mangiare i bambini per chi </w:t>
      </w:r>
      <w:r>
        <w:rPr>
          <w:rFonts w:ascii="Calibri" w:eastAsia="Calibri" w:hAnsi="Calibri" w:cs="Calibri"/>
          <w:sz w:val="24"/>
          <w:szCs w:val="24"/>
          <w:lang w:eastAsia="en-US"/>
        </w:rPr>
        <w:t>vuole</w:t>
      </w:r>
      <w:r w:rsidRPr="00E17BC6">
        <w:rPr>
          <w:rFonts w:ascii="Calibri" w:eastAsia="Calibri" w:hAnsi="Calibri" w:cs="Calibri"/>
          <w:sz w:val="24"/>
          <w:szCs w:val="24"/>
          <w:lang w:eastAsia="en-US"/>
        </w:rPr>
        <w:t>. Uscita entro le ore 14,00.</w:t>
      </w:r>
    </w:p>
    <w:p w14:paraId="6FBA9D31" w14:textId="77777777" w:rsidR="00E17BC6" w:rsidRPr="00E17BC6" w:rsidRDefault="00E17BC6" w:rsidP="00E17BC6">
      <w:pPr>
        <w:suppressAutoHyphens w:val="0"/>
        <w:spacing w:after="200" w:line="276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17BC6">
        <w:rPr>
          <w:rFonts w:ascii="Calibri" w:eastAsia="Calibri" w:hAnsi="Calibri" w:cs="Calibri"/>
          <w:b/>
          <w:sz w:val="24"/>
          <w:szCs w:val="24"/>
          <w:lang w:eastAsia="en-US"/>
        </w:rPr>
        <w:t>Dal 17 ottobre l’orario entrerà a regime 8-16.</w:t>
      </w:r>
    </w:p>
    <w:p w14:paraId="1F084AFC" w14:textId="77777777" w:rsidR="004628E1" w:rsidRPr="00E45367" w:rsidRDefault="004628E1" w:rsidP="008C6ABB">
      <w:pPr>
        <w:jc w:val="both"/>
        <w:rPr>
          <w:rFonts w:asciiTheme="majorHAnsi" w:hAnsiTheme="majorHAnsi"/>
          <w:sz w:val="24"/>
          <w:szCs w:val="24"/>
        </w:rPr>
      </w:pPr>
      <w:r w:rsidRPr="00E45367">
        <w:rPr>
          <w:rFonts w:asciiTheme="majorHAnsi" w:hAnsiTheme="majorHAnsi"/>
          <w:b/>
          <w:sz w:val="24"/>
          <w:szCs w:val="24"/>
          <w:u w:val="single"/>
        </w:rPr>
        <w:t>RISPETTO DELL’ORARIO</w:t>
      </w:r>
    </w:p>
    <w:p w14:paraId="1C3155BA" w14:textId="77777777" w:rsidR="004628E1" w:rsidRPr="00E45367" w:rsidRDefault="004628E1" w:rsidP="008C6ABB">
      <w:pPr>
        <w:jc w:val="both"/>
        <w:rPr>
          <w:rFonts w:asciiTheme="majorHAnsi" w:hAnsiTheme="majorHAnsi"/>
          <w:sz w:val="24"/>
          <w:szCs w:val="24"/>
        </w:rPr>
      </w:pPr>
      <w:r w:rsidRPr="00E45367">
        <w:rPr>
          <w:rFonts w:asciiTheme="majorHAnsi" w:hAnsiTheme="majorHAnsi"/>
          <w:sz w:val="24"/>
          <w:szCs w:val="24"/>
        </w:rPr>
        <w:t xml:space="preserve">Per collaborare alla migliore organizzazione didattica, alla sicurezza e alla serenità dei bambini, </w:t>
      </w:r>
      <w:r w:rsidRPr="00E45367">
        <w:rPr>
          <w:rFonts w:asciiTheme="majorHAnsi" w:hAnsiTheme="majorHAnsi"/>
          <w:b/>
          <w:sz w:val="24"/>
          <w:szCs w:val="24"/>
        </w:rPr>
        <w:t>i genitori sono tenuti a rispettare rigorosamente gli orari di ingresso e di uscita.</w:t>
      </w:r>
    </w:p>
    <w:p w14:paraId="2BB2928B" w14:textId="77777777" w:rsidR="004628E1" w:rsidRPr="00E45367" w:rsidRDefault="004628E1" w:rsidP="008C6ABB">
      <w:pPr>
        <w:jc w:val="both"/>
        <w:rPr>
          <w:rFonts w:asciiTheme="majorHAnsi" w:hAnsiTheme="majorHAnsi"/>
          <w:sz w:val="24"/>
          <w:szCs w:val="24"/>
        </w:rPr>
      </w:pPr>
    </w:p>
    <w:p w14:paraId="7CACAD64" w14:textId="1032C723" w:rsidR="004628E1" w:rsidRPr="00E45367" w:rsidRDefault="004628E1" w:rsidP="008C6ABB">
      <w:pPr>
        <w:jc w:val="both"/>
        <w:rPr>
          <w:rFonts w:asciiTheme="majorHAnsi" w:hAnsiTheme="majorHAnsi"/>
          <w:b/>
          <w:sz w:val="24"/>
          <w:szCs w:val="24"/>
        </w:rPr>
      </w:pPr>
      <w:r w:rsidRPr="00E45367">
        <w:rPr>
          <w:rFonts w:asciiTheme="majorHAnsi" w:hAnsiTheme="majorHAnsi"/>
          <w:b/>
          <w:sz w:val="24"/>
          <w:szCs w:val="24"/>
        </w:rPr>
        <w:t>ORARIO DI INGRESSO: 8.00-9.00</w:t>
      </w:r>
    </w:p>
    <w:p w14:paraId="0784DFCD" w14:textId="77777777" w:rsidR="004628E1" w:rsidRPr="00E45367" w:rsidRDefault="004628E1" w:rsidP="008C6ABB">
      <w:pPr>
        <w:jc w:val="both"/>
        <w:rPr>
          <w:rFonts w:asciiTheme="majorHAnsi" w:hAnsiTheme="majorHAnsi"/>
          <w:b/>
          <w:sz w:val="24"/>
          <w:szCs w:val="24"/>
        </w:rPr>
      </w:pPr>
    </w:p>
    <w:p w14:paraId="0F8A625D" w14:textId="59ED2431" w:rsidR="004628E1" w:rsidRPr="00E45367" w:rsidRDefault="004628E1" w:rsidP="008C6ABB">
      <w:pPr>
        <w:jc w:val="both"/>
        <w:rPr>
          <w:rFonts w:asciiTheme="majorHAnsi" w:hAnsiTheme="majorHAnsi"/>
          <w:b/>
          <w:sz w:val="24"/>
          <w:szCs w:val="24"/>
        </w:rPr>
      </w:pPr>
      <w:r w:rsidRPr="00E45367">
        <w:rPr>
          <w:rFonts w:asciiTheme="majorHAnsi" w:hAnsiTheme="majorHAnsi"/>
          <w:b/>
          <w:sz w:val="24"/>
          <w:szCs w:val="24"/>
        </w:rPr>
        <w:t>L</w:t>
      </w:r>
      <w:r w:rsidR="00EA10A0" w:rsidRPr="00E45367">
        <w:rPr>
          <w:rFonts w:asciiTheme="majorHAnsi" w:hAnsiTheme="majorHAnsi"/>
          <w:b/>
          <w:sz w:val="24"/>
          <w:szCs w:val="24"/>
        </w:rPr>
        <w:t>e</w:t>
      </w:r>
      <w:r w:rsidRPr="00E45367">
        <w:rPr>
          <w:rFonts w:asciiTheme="majorHAnsi" w:hAnsiTheme="majorHAnsi"/>
          <w:b/>
          <w:sz w:val="24"/>
          <w:szCs w:val="24"/>
        </w:rPr>
        <w:t xml:space="preserve"> port</w:t>
      </w:r>
      <w:r w:rsidR="00EA10A0" w:rsidRPr="00E45367">
        <w:rPr>
          <w:rFonts w:asciiTheme="majorHAnsi" w:hAnsiTheme="majorHAnsi"/>
          <w:b/>
          <w:sz w:val="24"/>
          <w:szCs w:val="24"/>
        </w:rPr>
        <w:t>e</w:t>
      </w:r>
      <w:r w:rsidRPr="00E45367">
        <w:rPr>
          <w:rFonts w:asciiTheme="majorHAnsi" w:hAnsiTheme="majorHAnsi"/>
          <w:b/>
          <w:sz w:val="24"/>
          <w:szCs w:val="24"/>
        </w:rPr>
        <w:t xml:space="preserve"> di ingresso alle 9.00 </w:t>
      </w:r>
      <w:r w:rsidR="00EA10A0" w:rsidRPr="00E45367">
        <w:rPr>
          <w:rFonts w:asciiTheme="majorHAnsi" w:hAnsiTheme="majorHAnsi"/>
          <w:b/>
          <w:sz w:val="24"/>
          <w:szCs w:val="24"/>
        </w:rPr>
        <w:t>vengono</w:t>
      </w:r>
      <w:r w:rsidRPr="00E45367">
        <w:rPr>
          <w:rFonts w:asciiTheme="majorHAnsi" w:hAnsiTheme="majorHAnsi"/>
          <w:b/>
          <w:sz w:val="24"/>
          <w:szCs w:val="24"/>
        </w:rPr>
        <w:t xml:space="preserve"> definitivamente chius</w:t>
      </w:r>
      <w:r w:rsidR="00EA10A0" w:rsidRPr="00E45367">
        <w:rPr>
          <w:rFonts w:asciiTheme="majorHAnsi" w:hAnsiTheme="majorHAnsi"/>
          <w:b/>
          <w:sz w:val="24"/>
          <w:szCs w:val="24"/>
        </w:rPr>
        <w:t>e.</w:t>
      </w:r>
    </w:p>
    <w:p w14:paraId="4AEC47AD" w14:textId="77777777" w:rsidR="004628E1" w:rsidRPr="00E45367" w:rsidRDefault="004628E1" w:rsidP="008C6ABB">
      <w:pPr>
        <w:jc w:val="both"/>
        <w:rPr>
          <w:rFonts w:asciiTheme="majorHAnsi" w:hAnsiTheme="majorHAnsi"/>
          <w:b/>
          <w:sz w:val="24"/>
          <w:szCs w:val="24"/>
        </w:rPr>
      </w:pPr>
      <w:r w:rsidRPr="00E45367">
        <w:rPr>
          <w:rFonts w:asciiTheme="majorHAnsi" w:hAnsiTheme="majorHAnsi"/>
          <w:b/>
          <w:sz w:val="24"/>
          <w:szCs w:val="24"/>
        </w:rPr>
        <w:t>Eventuali bambini accompagnati in ritardo potrann</w:t>
      </w:r>
      <w:r w:rsidR="00B04C64" w:rsidRPr="00E45367">
        <w:rPr>
          <w:rFonts w:asciiTheme="majorHAnsi" w:hAnsiTheme="majorHAnsi"/>
          <w:b/>
          <w:sz w:val="24"/>
          <w:szCs w:val="24"/>
        </w:rPr>
        <w:t>o essere acco</w:t>
      </w:r>
      <w:r w:rsidR="006B5C2E" w:rsidRPr="00E45367">
        <w:rPr>
          <w:rFonts w:asciiTheme="majorHAnsi" w:hAnsiTheme="majorHAnsi"/>
          <w:b/>
          <w:sz w:val="24"/>
          <w:szCs w:val="24"/>
        </w:rPr>
        <w:t xml:space="preserve">lti </w:t>
      </w:r>
      <w:r w:rsidR="00B04C64" w:rsidRPr="00E45367">
        <w:rPr>
          <w:rFonts w:asciiTheme="majorHAnsi" w:hAnsiTheme="majorHAnsi"/>
          <w:b/>
          <w:sz w:val="24"/>
          <w:szCs w:val="24"/>
        </w:rPr>
        <w:t>ECCEZIONALMENTE</w:t>
      </w:r>
      <w:r w:rsidRPr="00E45367">
        <w:rPr>
          <w:rFonts w:asciiTheme="majorHAnsi" w:hAnsiTheme="majorHAnsi"/>
          <w:b/>
          <w:sz w:val="24"/>
          <w:szCs w:val="24"/>
        </w:rPr>
        <w:t xml:space="preserve"> soltanto alle ore 10.00.</w:t>
      </w:r>
    </w:p>
    <w:p w14:paraId="65869309" w14:textId="070E37F3" w:rsidR="004628E1" w:rsidRPr="00E45367" w:rsidRDefault="00B04C64" w:rsidP="008C6ABB">
      <w:pPr>
        <w:jc w:val="both"/>
        <w:rPr>
          <w:rFonts w:asciiTheme="majorHAnsi" w:hAnsiTheme="majorHAnsi"/>
          <w:i/>
          <w:sz w:val="24"/>
          <w:szCs w:val="24"/>
          <w:u w:val="single"/>
        </w:rPr>
      </w:pPr>
      <w:r w:rsidRPr="00E45367">
        <w:rPr>
          <w:rFonts w:asciiTheme="majorHAnsi" w:hAnsiTheme="majorHAnsi"/>
          <w:b/>
          <w:i/>
          <w:sz w:val="24"/>
          <w:szCs w:val="24"/>
          <w:u w:val="single"/>
        </w:rPr>
        <w:t>In tal caso eccezionale, va comunque comunicato telefonicamente ai docenti di sezione</w:t>
      </w:r>
      <w:r w:rsidR="006B5C2E" w:rsidRPr="00E45367">
        <w:rPr>
          <w:rFonts w:asciiTheme="majorHAnsi" w:hAnsiTheme="majorHAnsi"/>
          <w:b/>
          <w:i/>
          <w:sz w:val="24"/>
          <w:szCs w:val="24"/>
          <w:u w:val="single"/>
        </w:rPr>
        <w:t xml:space="preserve"> </w:t>
      </w:r>
      <w:r w:rsidRPr="00E45367">
        <w:rPr>
          <w:rFonts w:asciiTheme="majorHAnsi" w:hAnsiTheme="majorHAnsi"/>
          <w:b/>
          <w:i/>
          <w:sz w:val="24"/>
          <w:szCs w:val="24"/>
          <w:u w:val="single"/>
        </w:rPr>
        <w:t>il ritardo ed il motivo dello stesso entro le ore 9.00.</w:t>
      </w:r>
    </w:p>
    <w:p w14:paraId="76C39C47" w14:textId="77777777" w:rsidR="004628E1" w:rsidRPr="00E45367" w:rsidRDefault="004628E1" w:rsidP="008C6ABB">
      <w:pPr>
        <w:jc w:val="both"/>
        <w:rPr>
          <w:rFonts w:asciiTheme="majorHAnsi" w:hAnsiTheme="majorHAnsi"/>
          <w:i/>
          <w:sz w:val="24"/>
          <w:szCs w:val="24"/>
          <w:u w:val="single"/>
        </w:rPr>
      </w:pPr>
    </w:p>
    <w:p w14:paraId="4233052F" w14:textId="77777777" w:rsidR="00B92599" w:rsidRPr="00E45367" w:rsidRDefault="004628E1" w:rsidP="008C6ABB">
      <w:pPr>
        <w:jc w:val="both"/>
        <w:rPr>
          <w:rFonts w:asciiTheme="majorHAnsi" w:hAnsiTheme="majorHAnsi"/>
          <w:b/>
          <w:sz w:val="24"/>
          <w:szCs w:val="24"/>
        </w:rPr>
      </w:pPr>
      <w:r w:rsidRPr="00E45367">
        <w:rPr>
          <w:rFonts w:asciiTheme="majorHAnsi" w:hAnsiTheme="majorHAnsi"/>
          <w:b/>
          <w:sz w:val="24"/>
          <w:szCs w:val="24"/>
        </w:rPr>
        <w:t xml:space="preserve">ORARIO DI USCITA :  </w:t>
      </w:r>
    </w:p>
    <w:p w14:paraId="45242221" w14:textId="77777777" w:rsidR="00B92599" w:rsidRPr="00E45367" w:rsidRDefault="00B92599" w:rsidP="008C6ABB">
      <w:pPr>
        <w:jc w:val="both"/>
        <w:rPr>
          <w:rFonts w:asciiTheme="majorHAnsi" w:hAnsiTheme="majorHAnsi"/>
          <w:b/>
          <w:sz w:val="24"/>
          <w:szCs w:val="24"/>
        </w:rPr>
      </w:pPr>
    </w:p>
    <w:p w14:paraId="67835B9A" w14:textId="47851B86" w:rsidR="00B92599" w:rsidRPr="00E45367" w:rsidRDefault="00B92599" w:rsidP="008C6ABB">
      <w:pPr>
        <w:jc w:val="both"/>
        <w:rPr>
          <w:rFonts w:asciiTheme="majorHAnsi" w:hAnsiTheme="majorHAnsi"/>
          <w:b/>
          <w:sz w:val="24"/>
          <w:szCs w:val="24"/>
        </w:rPr>
      </w:pPr>
      <w:r w:rsidRPr="00E45367">
        <w:rPr>
          <w:rFonts w:asciiTheme="majorHAnsi" w:hAnsiTheme="majorHAnsi"/>
          <w:b/>
          <w:sz w:val="24"/>
          <w:szCs w:val="24"/>
        </w:rPr>
        <w:t>12,00 – 12,30 (Uscita antimeridiana, senza servizio mensa)</w:t>
      </w:r>
    </w:p>
    <w:p w14:paraId="27E4F5DD" w14:textId="3C9E4841" w:rsidR="00B92599" w:rsidRPr="00E45367" w:rsidRDefault="00E17BC6" w:rsidP="008C6ABB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13,30</w:t>
      </w:r>
      <w:r w:rsidR="00B92599" w:rsidRPr="00E45367">
        <w:rPr>
          <w:rFonts w:asciiTheme="majorHAnsi" w:hAnsiTheme="majorHAnsi"/>
          <w:b/>
          <w:sz w:val="24"/>
          <w:szCs w:val="24"/>
        </w:rPr>
        <w:t xml:space="preserve"> – 14,30 (1° uscita pomeridiana)</w:t>
      </w:r>
    </w:p>
    <w:p w14:paraId="494F5218" w14:textId="7C18301C" w:rsidR="004628E1" w:rsidRPr="00E45367" w:rsidRDefault="004628E1" w:rsidP="008C6ABB">
      <w:pPr>
        <w:jc w:val="both"/>
        <w:rPr>
          <w:rFonts w:asciiTheme="majorHAnsi" w:hAnsiTheme="majorHAnsi"/>
          <w:sz w:val="24"/>
          <w:szCs w:val="24"/>
        </w:rPr>
      </w:pPr>
      <w:r w:rsidRPr="00E45367">
        <w:rPr>
          <w:rFonts w:asciiTheme="majorHAnsi" w:hAnsiTheme="majorHAnsi"/>
          <w:b/>
          <w:sz w:val="24"/>
          <w:szCs w:val="24"/>
        </w:rPr>
        <w:t>15.30-16.00</w:t>
      </w:r>
      <w:r w:rsidR="00B92599" w:rsidRPr="00E45367">
        <w:rPr>
          <w:rFonts w:asciiTheme="majorHAnsi" w:hAnsiTheme="majorHAnsi"/>
          <w:b/>
          <w:sz w:val="24"/>
          <w:szCs w:val="24"/>
        </w:rPr>
        <w:t xml:space="preserve"> (2° ed ultima uscita pomeridiana)</w:t>
      </w:r>
    </w:p>
    <w:p w14:paraId="030D37C4" w14:textId="77777777" w:rsidR="004628E1" w:rsidRPr="00E45367" w:rsidRDefault="004628E1" w:rsidP="008C6ABB">
      <w:pPr>
        <w:jc w:val="both"/>
        <w:rPr>
          <w:rFonts w:asciiTheme="majorHAnsi" w:hAnsiTheme="majorHAnsi"/>
          <w:sz w:val="24"/>
          <w:szCs w:val="24"/>
        </w:rPr>
      </w:pPr>
    </w:p>
    <w:p w14:paraId="2D2113E6" w14:textId="587DD100" w:rsidR="004628E1" w:rsidRPr="00E45367" w:rsidRDefault="004628E1" w:rsidP="008C6ABB">
      <w:pPr>
        <w:jc w:val="both"/>
        <w:rPr>
          <w:rFonts w:asciiTheme="majorHAnsi" w:hAnsiTheme="majorHAnsi"/>
          <w:sz w:val="24"/>
          <w:szCs w:val="24"/>
          <w:u w:val="single"/>
        </w:rPr>
      </w:pPr>
      <w:r w:rsidRPr="00E45367">
        <w:rPr>
          <w:rFonts w:asciiTheme="majorHAnsi" w:hAnsiTheme="majorHAnsi"/>
          <w:b/>
          <w:sz w:val="24"/>
          <w:szCs w:val="24"/>
        </w:rPr>
        <w:t>Sistematici ritardi nel prelevare i bambini oltre l’orario di uscita (entro le ore 16,00), verranno comunicati da</w:t>
      </w:r>
      <w:r w:rsidR="008C6ABB" w:rsidRPr="00E45367">
        <w:rPr>
          <w:rFonts w:asciiTheme="majorHAnsi" w:hAnsiTheme="majorHAnsi"/>
          <w:b/>
          <w:sz w:val="24"/>
          <w:szCs w:val="24"/>
        </w:rPr>
        <w:t>gli</w:t>
      </w:r>
      <w:r w:rsidRPr="00E45367">
        <w:rPr>
          <w:rFonts w:asciiTheme="majorHAnsi" w:hAnsiTheme="majorHAnsi"/>
          <w:b/>
          <w:sz w:val="24"/>
          <w:szCs w:val="24"/>
        </w:rPr>
        <w:t xml:space="preserve"> insegnanti all</w:t>
      </w:r>
      <w:r w:rsidR="008C6ABB" w:rsidRPr="00E45367">
        <w:rPr>
          <w:rFonts w:asciiTheme="majorHAnsi" w:hAnsiTheme="majorHAnsi"/>
          <w:b/>
          <w:sz w:val="24"/>
          <w:szCs w:val="24"/>
        </w:rPr>
        <w:t>o</w:t>
      </w:r>
      <w:r w:rsidRPr="00E45367">
        <w:rPr>
          <w:rFonts w:asciiTheme="majorHAnsi" w:hAnsiTheme="majorHAnsi"/>
          <w:b/>
          <w:sz w:val="24"/>
          <w:szCs w:val="24"/>
        </w:rPr>
        <w:t xml:space="preserve"> scrivente</w:t>
      </w:r>
      <w:r w:rsidRPr="00E45367">
        <w:rPr>
          <w:rFonts w:asciiTheme="majorHAnsi" w:hAnsiTheme="majorHAnsi"/>
          <w:sz w:val="24"/>
          <w:szCs w:val="24"/>
        </w:rPr>
        <w:t>, perché contatti i genitori interessati al fine di evitare il protrarsi di tali disguidi.</w:t>
      </w:r>
    </w:p>
    <w:p w14:paraId="0E1CE921" w14:textId="77777777" w:rsidR="004628E1" w:rsidRPr="00E45367" w:rsidRDefault="004628E1" w:rsidP="008C6ABB">
      <w:pPr>
        <w:jc w:val="both"/>
        <w:rPr>
          <w:rFonts w:asciiTheme="majorHAnsi" w:hAnsiTheme="majorHAnsi"/>
          <w:sz w:val="24"/>
          <w:szCs w:val="24"/>
          <w:u w:val="single"/>
        </w:rPr>
      </w:pPr>
    </w:p>
    <w:p w14:paraId="06284BD1" w14:textId="17E71514" w:rsidR="004628E1" w:rsidRPr="00E45367" w:rsidRDefault="004628E1" w:rsidP="008C6ABB">
      <w:pPr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E45367">
        <w:rPr>
          <w:rFonts w:asciiTheme="majorHAnsi" w:hAnsiTheme="majorHAnsi"/>
          <w:b/>
          <w:sz w:val="24"/>
          <w:szCs w:val="24"/>
          <w:u w:val="single"/>
        </w:rPr>
        <w:t>NORME PER L’INGRESSO E L’USCITA</w:t>
      </w:r>
    </w:p>
    <w:p w14:paraId="172071DE" w14:textId="77777777" w:rsidR="00B67346" w:rsidRPr="00E45367" w:rsidRDefault="00B67346" w:rsidP="008C6ABB">
      <w:pPr>
        <w:jc w:val="both"/>
        <w:rPr>
          <w:rFonts w:asciiTheme="majorHAnsi" w:hAnsiTheme="majorHAnsi"/>
          <w:sz w:val="24"/>
          <w:szCs w:val="24"/>
        </w:rPr>
      </w:pPr>
    </w:p>
    <w:p w14:paraId="52F14693" w14:textId="55AA8EA3" w:rsidR="004628E1" w:rsidRPr="00E45367" w:rsidRDefault="00E06E92" w:rsidP="00B92599">
      <w:pPr>
        <w:jc w:val="both"/>
        <w:rPr>
          <w:rFonts w:asciiTheme="majorHAnsi" w:hAnsiTheme="majorHAnsi"/>
          <w:sz w:val="24"/>
          <w:szCs w:val="24"/>
        </w:rPr>
      </w:pPr>
      <w:r w:rsidRPr="00E45367">
        <w:rPr>
          <w:rFonts w:asciiTheme="majorHAnsi" w:hAnsiTheme="majorHAnsi"/>
          <w:sz w:val="24"/>
          <w:szCs w:val="24"/>
        </w:rPr>
        <w:t xml:space="preserve">Un solo adulto per bambino potrà accedere alla struttura, fino alla porta di ingresso e potrà permanere lo stretto necessario. </w:t>
      </w:r>
      <w:r w:rsidR="004628E1" w:rsidRPr="00E45367">
        <w:rPr>
          <w:rFonts w:asciiTheme="majorHAnsi" w:hAnsiTheme="majorHAnsi"/>
          <w:sz w:val="24"/>
          <w:szCs w:val="24"/>
        </w:rPr>
        <w:t xml:space="preserve">Si raccomanda di accompagnare sempre il bambino/a </w:t>
      </w:r>
      <w:r w:rsidR="00EA10A0" w:rsidRPr="00E45367">
        <w:rPr>
          <w:rFonts w:asciiTheme="majorHAnsi" w:hAnsiTheme="majorHAnsi"/>
          <w:sz w:val="24"/>
          <w:szCs w:val="24"/>
        </w:rPr>
        <w:t>all’entrata</w:t>
      </w:r>
      <w:r w:rsidR="004628E1" w:rsidRPr="00E45367">
        <w:rPr>
          <w:rFonts w:asciiTheme="majorHAnsi" w:hAnsiTheme="majorHAnsi"/>
          <w:sz w:val="24"/>
          <w:szCs w:val="24"/>
        </w:rPr>
        <w:t xml:space="preserve"> della scuola</w:t>
      </w:r>
      <w:r w:rsidR="00EA10A0" w:rsidRPr="00E45367">
        <w:rPr>
          <w:rFonts w:asciiTheme="majorHAnsi" w:hAnsiTheme="majorHAnsi"/>
          <w:sz w:val="24"/>
          <w:szCs w:val="24"/>
        </w:rPr>
        <w:t xml:space="preserve"> ma non entrare nei locali scolastici</w:t>
      </w:r>
      <w:r w:rsidR="004628E1" w:rsidRPr="00E45367">
        <w:rPr>
          <w:rFonts w:asciiTheme="majorHAnsi" w:hAnsiTheme="majorHAnsi"/>
          <w:sz w:val="24"/>
          <w:szCs w:val="24"/>
        </w:rPr>
        <w:t>.</w:t>
      </w:r>
      <w:r w:rsidR="00B92599" w:rsidRPr="00E45367">
        <w:rPr>
          <w:rFonts w:asciiTheme="majorHAnsi" w:hAnsiTheme="majorHAnsi"/>
          <w:sz w:val="24"/>
          <w:szCs w:val="24"/>
        </w:rPr>
        <w:t xml:space="preserve"> Il bambino andrà affidato al collaboratore presente all’ingresso o al docente.</w:t>
      </w:r>
    </w:p>
    <w:p w14:paraId="38D5F065" w14:textId="3D0152F8" w:rsidR="00296D23" w:rsidRPr="00E45367" w:rsidRDefault="00B92599" w:rsidP="00B92599">
      <w:pPr>
        <w:jc w:val="both"/>
        <w:rPr>
          <w:rFonts w:asciiTheme="majorHAnsi" w:hAnsiTheme="majorHAnsi"/>
          <w:sz w:val="24"/>
          <w:szCs w:val="24"/>
        </w:rPr>
      </w:pPr>
      <w:r w:rsidRPr="00E45367">
        <w:rPr>
          <w:rFonts w:asciiTheme="majorHAnsi" w:hAnsiTheme="majorHAnsi"/>
          <w:sz w:val="24"/>
          <w:szCs w:val="24"/>
        </w:rPr>
        <w:t xml:space="preserve">A tal proposito si precisa che l’ingresso dei bambini dei 3 anni (sez. A) </w:t>
      </w:r>
      <w:r w:rsidR="00132E81">
        <w:rPr>
          <w:rFonts w:asciiTheme="majorHAnsi" w:hAnsiTheme="majorHAnsi"/>
          <w:sz w:val="24"/>
          <w:szCs w:val="24"/>
        </w:rPr>
        <w:t xml:space="preserve">, 4 anni e 5 anni (sez. </w:t>
      </w:r>
      <w:r w:rsidR="005C33E3">
        <w:rPr>
          <w:rFonts w:asciiTheme="majorHAnsi" w:hAnsiTheme="majorHAnsi"/>
          <w:sz w:val="24"/>
          <w:szCs w:val="24"/>
        </w:rPr>
        <w:t>B</w:t>
      </w:r>
      <w:r w:rsidR="00132E81">
        <w:rPr>
          <w:rFonts w:asciiTheme="majorHAnsi" w:hAnsiTheme="majorHAnsi"/>
          <w:sz w:val="24"/>
          <w:szCs w:val="24"/>
        </w:rPr>
        <w:t xml:space="preserve">) </w:t>
      </w:r>
      <w:r w:rsidRPr="00E45367">
        <w:rPr>
          <w:rFonts w:asciiTheme="majorHAnsi" w:hAnsiTheme="majorHAnsi"/>
          <w:sz w:val="24"/>
          <w:szCs w:val="24"/>
        </w:rPr>
        <w:t xml:space="preserve">sarà direttamente la porta finestra della loro aula, a cui si arriva attraversando il cancelletto laterale del giardino scolastico. </w:t>
      </w:r>
    </w:p>
    <w:p w14:paraId="026F2F84" w14:textId="5AAF39FB" w:rsidR="00B92599" w:rsidRPr="00E45367" w:rsidRDefault="00B92599" w:rsidP="00B92599">
      <w:pPr>
        <w:jc w:val="both"/>
        <w:rPr>
          <w:rFonts w:asciiTheme="majorHAnsi" w:hAnsiTheme="majorHAnsi"/>
          <w:sz w:val="24"/>
          <w:szCs w:val="24"/>
        </w:rPr>
      </w:pPr>
      <w:r w:rsidRPr="00E45367">
        <w:rPr>
          <w:rFonts w:asciiTheme="majorHAnsi" w:hAnsiTheme="majorHAnsi"/>
          <w:sz w:val="24"/>
          <w:szCs w:val="24"/>
        </w:rPr>
        <w:t>Tutte le entrate ed i percorsi sono stati segnalati da apposita segnaletica</w:t>
      </w:r>
      <w:r w:rsidR="00296D23" w:rsidRPr="00E45367">
        <w:rPr>
          <w:rFonts w:asciiTheme="majorHAnsi" w:hAnsiTheme="majorHAnsi"/>
          <w:sz w:val="24"/>
          <w:szCs w:val="24"/>
        </w:rPr>
        <w:t xml:space="preserve"> orizzontale e verticale e tali zone di transito assegnate a ciascuna classe devono essere utilizzate durante le operazioni di ingresso </w:t>
      </w:r>
      <w:proofErr w:type="spellStart"/>
      <w:r w:rsidR="00296D23" w:rsidRPr="00E45367">
        <w:rPr>
          <w:rFonts w:asciiTheme="majorHAnsi" w:hAnsiTheme="majorHAnsi"/>
          <w:sz w:val="24"/>
          <w:szCs w:val="24"/>
        </w:rPr>
        <w:t>e</w:t>
      </w:r>
      <w:r w:rsidR="00C967EE">
        <w:rPr>
          <w:rFonts w:asciiTheme="majorHAnsi" w:hAnsiTheme="majorHAnsi"/>
          <w:sz w:val="24"/>
          <w:szCs w:val="24"/>
        </w:rPr>
        <w:t>d</w:t>
      </w:r>
      <w:proofErr w:type="spellEnd"/>
      <w:r w:rsidR="00296D23" w:rsidRPr="00E45367">
        <w:rPr>
          <w:rFonts w:asciiTheme="majorHAnsi" w:hAnsiTheme="majorHAnsi"/>
          <w:sz w:val="24"/>
          <w:szCs w:val="24"/>
        </w:rPr>
        <w:t xml:space="preserve"> uscita. </w:t>
      </w:r>
    </w:p>
    <w:p w14:paraId="3B5A460F" w14:textId="113E7EAD" w:rsidR="00485658" w:rsidRPr="00E45367" w:rsidRDefault="00485658" w:rsidP="00B92599">
      <w:pPr>
        <w:jc w:val="both"/>
        <w:rPr>
          <w:rFonts w:asciiTheme="majorHAnsi" w:hAnsiTheme="majorHAnsi"/>
          <w:sz w:val="24"/>
          <w:szCs w:val="24"/>
        </w:rPr>
      </w:pPr>
    </w:p>
    <w:p w14:paraId="258E626E" w14:textId="0B2EDD82" w:rsidR="00485658" w:rsidRPr="00E45367" w:rsidRDefault="003E58BA" w:rsidP="00B92599">
      <w:pPr>
        <w:jc w:val="both"/>
        <w:rPr>
          <w:rFonts w:asciiTheme="majorHAnsi" w:hAnsiTheme="majorHAnsi"/>
          <w:sz w:val="24"/>
          <w:szCs w:val="24"/>
          <w:u w:val="single"/>
        </w:rPr>
      </w:pPr>
      <w:r w:rsidRPr="00E45367">
        <w:rPr>
          <w:rFonts w:asciiTheme="majorHAnsi" w:hAnsiTheme="majorHAnsi"/>
          <w:sz w:val="24"/>
          <w:szCs w:val="24"/>
        </w:rPr>
        <w:t>F</w:t>
      </w:r>
      <w:r w:rsidR="00485658" w:rsidRPr="00E45367">
        <w:rPr>
          <w:rFonts w:asciiTheme="majorHAnsi" w:hAnsiTheme="majorHAnsi"/>
          <w:sz w:val="24"/>
          <w:szCs w:val="24"/>
        </w:rPr>
        <w:t>atta eccezione per fascia oraria 12,00/12,30 che avverrà per tutte le sezioni dall’ingresso principale</w:t>
      </w:r>
      <w:r w:rsidR="00671EFA" w:rsidRPr="00E45367">
        <w:rPr>
          <w:rFonts w:asciiTheme="majorHAnsi" w:hAnsiTheme="majorHAnsi"/>
          <w:sz w:val="24"/>
          <w:szCs w:val="24"/>
        </w:rPr>
        <w:t>, i bambini verranno accompagnati all’uscita dal collaboratore scolastico, nelle altre fasce orarie le uscite avverranno nelle medesime modalità dell’ingresso a scuola.</w:t>
      </w:r>
    </w:p>
    <w:p w14:paraId="0B00AD24" w14:textId="77777777" w:rsidR="00296D23" w:rsidRPr="00E45367" w:rsidRDefault="00296D23" w:rsidP="00B92599">
      <w:pPr>
        <w:jc w:val="both"/>
        <w:rPr>
          <w:rFonts w:asciiTheme="majorHAnsi" w:hAnsiTheme="majorHAnsi"/>
          <w:sz w:val="24"/>
          <w:szCs w:val="24"/>
          <w:u w:val="single"/>
        </w:rPr>
      </w:pPr>
    </w:p>
    <w:p w14:paraId="0D2D5158" w14:textId="74659E57" w:rsidR="004628E1" w:rsidRPr="00E45367" w:rsidRDefault="004628E1" w:rsidP="00B92599">
      <w:pPr>
        <w:jc w:val="both"/>
        <w:rPr>
          <w:rFonts w:asciiTheme="majorHAnsi" w:hAnsiTheme="majorHAnsi"/>
          <w:sz w:val="24"/>
          <w:szCs w:val="24"/>
          <w:u w:val="single"/>
        </w:rPr>
      </w:pPr>
      <w:r w:rsidRPr="00E45367">
        <w:rPr>
          <w:rFonts w:asciiTheme="majorHAnsi" w:hAnsiTheme="majorHAnsi"/>
          <w:sz w:val="24"/>
          <w:szCs w:val="24"/>
          <w:u w:val="single"/>
        </w:rPr>
        <w:t xml:space="preserve">All’uscita i bambini verranno affidati </w:t>
      </w:r>
      <w:r w:rsidRPr="00E45367">
        <w:rPr>
          <w:rFonts w:asciiTheme="majorHAnsi" w:hAnsiTheme="majorHAnsi"/>
          <w:b/>
          <w:sz w:val="24"/>
          <w:szCs w:val="24"/>
          <w:u w:val="single"/>
        </w:rPr>
        <w:t>ESCLUSIVAMENTE</w:t>
      </w:r>
      <w:r w:rsidRPr="00E45367">
        <w:rPr>
          <w:rFonts w:asciiTheme="majorHAnsi" w:hAnsiTheme="majorHAnsi"/>
          <w:sz w:val="24"/>
          <w:szCs w:val="24"/>
          <w:u w:val="single"/>
        </w:rPr>
        <w:t xml:space="preserve"> a persone </w:t>
      </w:r>
      <w:r w:rsidRPr="00E45367">
        <w:rPr>
          <w:rFonts w:asciiTheme="majorHAnsi" w:hAnsiTheme="majorHAnsi"/>
          <w:b/>
          <w:sz w:val="24"/>
          <w:szCs w:val="24"/>
          <w:u w:val="single"/>
        </w:rPr>
        <w:t>MAGGIORENNI</w:t>
      </w:r>
      <w:r w:rsidRPr="00E45367">
        <w:rPr>
          <w:rFonts w:asciiTheme="majorHAnsi" w:hAnsiTheme="majorHAnsi"/>
          <w:sz w:val="24"/>
          <w:szCs w:val="24"/>
          <w:u w:val="single"/>
        </w:rPr>
        <w:t xml:space="preserve"> preventivamente autorizzate dai genitori nel modulo di iscrizione, o con successiva delega scritta.</w:t>
      </w:r>
    </w:p>
    <w:p w14:paraId="797856DA" w14:textId="18A8F517" w:rsidR="00E06E92" w:rsidRPr="00E45367" w:rsidRDefault="00E06E92" w:rsidP="00B92599">
      <w:pPr>
        <w:jc w:val="both"/>
        <w:rPr>
          <w:rFonts w:asciiTheme="majorHAnsi" w:hAnsiTheme="majorHAnsi"/>
          <w:sz w:val="24"/>
          <w:szCs w:val="24"/>
          <w:u w:val="single"/>
        </w:rPr>
      </w:pPr>
    </w:p>
    <w:p w14:paraId="24CF2BA1" w14:textId="2DCAFC00" w:rsidR="00E06E92" w:rsidRPr="00E45367" w:rsidRDefault="00E06E92" w:rsidP="00B92599">
      <w:pPr>
        <w:jc w:val="both"/>
        <w:rPr>
          <w:rFonts w:asciiTheme="majorHAnsi" w:hAnsiTheme="majorHAnsi"/>
          <w:sz w:val="24"/>
          <w:szCs w:val="24"/>
        </w:rPr>
      </w:pPr>
      <w:r w:rsidRPr="00E45367">
        <w:rPr>
          <w:rFonts w:asciiTheme="majorHAnsi" w:hAnsiTheme="majorHAnsi"/>
          <w:sz w:val="24"/>
          <w:szCs w:val="24"/>
        </w:rPr>
        <w:t xml:space="preserve">All’uscita il genitore attenderà il proprio figlio/a che sarà accompagnato dal collaboratore scolastico o dal docente di sezione e, al fine di evitare assembramenti, </w:t>
      </w:r>
      <w:r w:rsidR="00F9742C" w:rsidRPr="00E45367">
        <w:rPr>
          <w:rFonts w:asciiTheme="majorHAnsi" w:hAnsiTheme="majorHAnsi"/>
          <w:sz w:val="24"/>
          <w:szCs w:val="24"/>
        </w:rPr>
        <w:t>si appresterà a lasciare la struttura nel più breve tempo possibile.</w:t>
      </w:r>
    </w:p>
    <w:p w14:paraId="58215FF7" w14:textId="136B5FF9" w:rsidR="00296D23" w:rsidRPr="00E45367" w:rsidRDefault="00296D23" w:rsidP="00B92599">
      <w:pPr>
        <w:jc w:val="both"/>
        <w:rPr>
          <w:rFonts w:asciiTheme="majorHAnsi" w:hAnsiTheme="majorHAnsi"/>
          <w:sz w:val="24"/>
          <w:szCs w:val="24"/>
          <w:u w:val="single"/>
        </w:rPr>
      </w:pPr>
    </w:p>
    <w:p w14:paraId="74C3D2DB" w14:textId="34CA2328" w:rsidR="003E58BA" w:rsidRPr="00E45367" w:rsidRDefault="00296D23" w:rsidP="003E58BA">
      <w:pPr>
        <w:pStyle w:val="NormaleWeb"/>
        <w:spacing w:before="0" w:beforeAutospacing="0" w:after="0" w:afterAutospacing="0"/>
        <w:jc w:val="both"/>
        <w:rPr>
          <w:rFonts w:asciiTheme="majorHAnsi" w:hAnsiTheme="majorHAnsi"/>
        </w:rPr>
      </w:pPr>
      <w:r w:rsidRPr="00E45367">
        <w:rPr>
          <w:rFonts w:asciiTheme="majorHAnsi" w:hAnsiTheme="majorHAnsi"/>
          <w:u w:val="single"/>
        </w:rPr>
        <w:t>Si ricorda inoltre che la frequenza a scuola dei bambini è consentita solo a chi ha già raggiunto il pieno controllo sfinterico.</w:t>
      </w:r>
      <w:r w:rsidR="00671EFA" w:rsidRPr="00E45367">
        <w:rPr>
          <w:rFonts w:asciiTheme="majorHAnsi" w:hAnsiTheme="majorHAnsi"/>
        </w:rPr>
        <w:t xml:space="preserve"> </w:t>
      </w:r>
      <w:r w:rsidRPr="00E45367">
        <w:rPr>
          <w:rFonts w:asciiTheme="majorHAnsi" w:hAnsiTheme="majorHAnsi"/>
        </w:rPr>
        <w:t xml:space="preserve">In questa situazione di emergenza legata al Covid-19 il cambio del pannolino implica </w:t>
      </w:r>
      <w:r w:rsidR="003E58BA" w:rsidRPr="00E45367">
        <w:rPr>
          <w:rFonts w:asciiTheme="majorHAnsi" w:hAnsiTheme="majorHAnsi"/>
        </w:rPr>
        <w:t xml:space="preserve">infatti </w:t>
      </w:r>
      <w:r w:rsidRPr="00E45367">
        <w:rPr>
          <w:rFonts w:asciiTheme="majorHAnsi" w:hAnsiTheme="majorHAnsi"/>
        </w:rPr>
        <w:t>un aumento del rischio biologico di contagio.</w:t>
      </w:r>
      <w:r w:rsidR="003E58BA" w:rsidRPr="00E45367">
        <w:rPr>
          <w:rFonts w:asciiTheme="majorHAnsi" w:hAnsiTheme="majorHAnsi"/>
          <w:color w:val="000000"/>
        </w:rPr>
        <w:t xml:space="preserve"> I bambini potranno quindi frequentare la scuola dell’infanzia all’acquisizione di tale autonomia.</w:t>
      </w:r>
    </w:p>
    <w:p w14:paraId="194D93C0" w14:textId="177D1638" w:rsidR="00296D23" w:rsidRPr="00E45367" w:rsidRDefault="00296D23" w:rsidP="00B92599">
      <w:pPr>
        <w:jc w:val="both"/>
        <w:rPr>
          <w:rFonts w:asciiTheme="majorHAnsi" w:hAnsiTheme="majorHAnsi"/>
          <w:sz w:val="24"/>
          <w:szCs w:val="24"/>
        </w:rPr>
      </w:pPr>
    </w:p>
    <w:p w14:paraId="198CA013" w14:textId="77777777" w:rsidR="00C967EE" w:rsidRPr="00C967EE" w:rsidRDefault="00C967EE" w:rsidP="00C967EE">
      <w:pPr>
        <w:suppressAutoHyphens w:val="0"/>
        <w:spacing w:after="200" w:line="276" w:lineRule="auto"/>
        <w:rPr>
          <w:rFonts w:ascii="Cambria" w:eastAsia="Calibri" w:hAnsi="Cambria" w:cs="Times New Roman"/>
          <w:b/>
          <w:sz w:val="24"/>
          <w:szCs w:val="24"/>
          <w:u w:val="single"/>
          <w:lang w:eastAsia="en-US"/>
        </w:rPr>
      </w:pPr>
      <w:r w:rsidRPr="00C967EE">
        <w:rPr>
          <w:rFonts w:ascii="Cambria" w:eastAsia="Calibri" w:hAnsi="Cambria" w:cs="Times New Roman"/>
          <w:b/>
          <w:sz w:val="24"/>
          <w:szCs w:val="24"/>
          <w:u w:val="single"/>
          <w:lang w:eastAsia="en-US"/>
        </w:rPr>
        <w:t>INSERIMENTO BAMBINI 3 ANNI</w:t>
      </w:r>
    </w:p>
    <w:p w14:paraId="42E5BEBC" w14:textId="649E2E4E" w:rsidR="00C967EE" w:rsidRPr="00C967EE" w:rsidRDefault="00C967EE" w:rsidP="00C967EE">
      <w:pPr>
        <w:suppressAutoHyphens w:val="0"/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  <w:lang w:eastAsia="en-US"/>
        </w:rPr>
      </w:pPr>
      <w:r w:rsidRPr="00C967EE">
        <w:rPr>
          <w:rFonts w:ascii="Cambria" w:eastAsia="Calibri" w:hAnsi="Cambria" w:cs="Times New Roman"/>
          <w:sz w:val="24"/>
          <w:szCs w:val="24"/>
          <w:lang w:eastAsia="en-US"/>
        </w:rPr>
        <w:t>Si ricorda che l’inserimento dei bambini di 3 anni sar</w:t>
      </w:r>
      <w:r w:rsidR="005C33E3">
        <w:rPr>
          <w:rFonts w:ascii="Cambria" w:eastAsia="Calibri" w:hAnsi="Cambria" w:cs="Times New Roman"/>
          <w:sz w:val="24"/>
          <w:szCs w:val="24"/>
          <w:lang w:eastAsia="en-US"/>
        </w:rPr>
        <w:t>à</w:t>
      </w:r>
      <w:r w:rsidRPr="00C967EE">
        <w:rPr>
          <w:rFonts w:ascii="Cambria" w:eastAsia="Calibri" w:hAnsi="Cambria" w:cs="Times New Roman"/>
          <w:sz w:val="24"/>
          <w:szCs w:val="24"/>
          <w:lang w:eastAsia="en-US"/>
        </w:rPr>
        <w:t xml:space="preserve"> scaglionato </w:t>
      </w:r>
      <w:r w:rsidR="006D4AAB">
        <w:rPr>
          <w:rFonts w:ascii="Cambria" w:eastAsia="Calibri" w:hAnsi="Cambria" w:cs="Times New Roman"/>
          <w:sz w:val="24"/>
          <w:szCs w:val="24"/>
          <w:lang w:eastAsia="en-US"/>
        </w:rPr>
        <w:t>così come esposto in precedenza.</w:t>
      </w:r>
    </w:p>
    <w:p w14:paraId="02D3173B" w14:textId="461175ED" w:rsidR="00C967EE" w:rsidRPr="00C967EE" w:rsidRDefault="00C967EE" w:rsidP="00C967EE">
      <w:pPr>
        <w:suppressAutoHyphens w:val="0"/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  <w:lang w:eastAsia="en-US"/>
        </w:rPr>
      </w:pPr>
      <w:r w:rsidRPr="00C967EE">
        <w:rPr>
          <w:rFonts w:ascii="Cambria" w:eastAsia="Calibri" w:hAnsi="Cambria" w:cs="Times New Roman"/>
          <w:sz w:val="24"/>
          <w:szCs w:val="24"/>
          <w:lang w:eastAsia="en-US"/>
        </w:rPr>
        <w:t>La frequenza è subordinata al possesso dei requisiti minimi di AUTONOMIA: controllo sfinterico, autosufficienza ai pasti.</w:t>
      </w:r>
      <w:r w:rsidRPr="00C967EE">
        <w:rPr>
          <w:rFonts w:ascii="Cambria" w:eastAsia="Calibri" w:hAnsi="Cambria" w:cs="Times New Roman"/>
          <w:b/>
          <w:sz w:val="24"/>
          <w:szCs w:val="24"/>
          <w:u w:val="single"/>
          <w:lang w:eastAsia="en-US"/>
        </w:rPr>
        <w:t xml:space="preserve"> </w:t>
      </w:r>
    </w:p>
    <w:p w14:paraId="772ED93E" w14:textId="77777777" w:rsidR="00C967EE" w:rsidRPr="00C967EE" w:rsidRDefault="00C967EE" w:rsidP="00C967EE">
      <w:pPr>
        <w:suppressAutoHyphens w:val="0"/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  <w:lang w:eastAsia="en-US"/>
        </w:rPr>
      </w:pPr>
      <w:r w:rsidRPr="00C967EE">
        <w:rPr>
          <w:rFonts w:ascii="Cambria" w:eastAsia="Calibri" w:hAnsi="Cambria" w:cs="Times New Roman"/>
          <w:sz w:val="24"/>
          <w:szCs w:val="24"/>
          <w:u w:val="single"/>
          <w:lang w:eastAsia="en-US"/>
        </w:rPr>
        <w:t>In caso di bambini che non abbiano raggiunto i prerequisiti sopracitati deve essere</w:t>
      </w:r>
      <w:r w:rsidRPr="00C967EE">
        <w:rPr>
          <w:rFonts w:ascii="Cambria" w:eastAsia="Calibri" w:hAnsi="Cambria" w:cs="Times New Roman"/>
          <w:sz w:val="24"/>
          <w:szCs w:val="24"/>
          <w:lang w:eastAsia="en-US"/>
        </w:rPr>
        <w:t xml:space="preserve"> </w:t>
      </w:r>
      <w:r w:rsidRPr="00C967EE">
        <w:rPr>
          <w:rFonts w:ascii="Cambria" w:eastAsia="Calibri" w:hAnsi="Cambria" w:cs="Times New Roman"/>
          <w:sz w:val="24"/>
          <w:szCs w:val="24"/>
          <w:u w:val="single"/>
          <w:lang w:eastAsia="en-US"/>
        </w:rPr>
        <w:t>posticipato l’inserimento al raggiungimento della piena autonomia.</w:t>
      </w:r>
      <w:r w:rsidRPr="00C967EE">
        <w:rPr>
          <w:rFonts w:ascii="Cambria" w:eastAsia="Calibri" w:hAnsi="Cambria" w:cs="Times New Roman"/>
          <w:sz w:val="24"/>
          <w:szCs w:val="24"/>
          <w:lang w:eastAsia="en-US"/>
        </w:rPr>
        <w:t xml:space="preserve"> </w:t>
      </w:r>
    </w:p>
    <w:p w14:paraId="310E8D76" w14:textId="497921BB" w:rsidR="00C967EE" w:rsidRDefault="00C967EE" w:rsidP="008C6ABB">
      <w:pPr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14:paraId="470FDDF9" w14:textId="46C36788" w:rsidR="006D4AAB" w:rsidRDefault="006D4AAB" w:rsidP="008C6ABB">
      <w:pPr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14:paraId="5167B096" w14:textId="3CE3F083" w:rsidR="006D4AAB" w:rsidRDefault="006D4AAB" w:rsidP="008C6ABB">
      <w:pPr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14:paraId="0F8EA8BC" w14:textId="77777777" w:rsidR="005C33E3" w:rsidRDefault="005C33E3" w:rsidP="008C6ABB">
      <w:pPr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14:paraId="06DE1F7F" w14:textId="73702A2A" w:rsidR="004628E1" w:rsidRPr="00E45367" w:rsidRDefault="004628E1" w:rsidP="008C6ABB">
      <w:pPr>
        <w:jc w:val="both"/>
        <w:rPr>
          <w:rFonts w:asciiTheme="majorHAnsi" w:hAnsiTheme="majorHAnsi"/>
          <w:sz w:val="24"/>
          <w:szCs w:val="24"/>
        </w:rPr>
      </w:pPr>
      <w:r w:rsidRPr="00E45367">
        <w:rPr>
          <w:rFonts w:asciiTheme="majorHAnsi" w:hAnsiTheme="majorHAnsi"/>
          <w:b/>
          <w:sz w:val="24"/>
          <w:szCs w:val="24"/>
          <w:u w:val="single"/>
        </w:rPr>
        <w:lastRenderedPageBreak/>
        <w:t>ASSENZE</w:t>
      </w:r>
    </w:p>
    <w:p w14:paraId="5BD32AC8" w14:textId="19923A19" w:rsidR="004628E1" w:rsidRDefault="006B5C2E" w:rsidP="00BC423C">
      <w:pPr>
        <w:jc w:val="both"/>
        <w:rPr>
          <w:rFonts w:asciiTheme="majorHAnsi" w:hAnsiTheme="majorHAnsi"/>
          <w:sz w:val="24"/>
          <w:szCs w:val="24"/>
        </w:rPr>
      </w:pPr>
      <w:r w:rsidRPr="00E45367">
        <w:rPr>
          <w:rFonts w:asciiTheme="majorHAnsi" w:hAnsiTheme="majorHAnsi"/>
          <w:sz w:val="24"/>
          <w:szCs w:val="24"/>
        </w:rPr>
        <w:t xml:space="preserve">     </w:t>
      </w:r>
      <w:r w:rsidR="00E45367">
        <w:rPr>
          <w:rFonts w:asciiTheme="majorHAnsi" w:hAnsiTheme="majorHAnsi"/>
          <w:sz w:val="24"/>
          <w:szCs w:val="24"/>
        </w:rPr>
        <w:t xml:space="preserve"> </w:t>
      </w:r>
      <w:r w:rsidRPr="00E45367">
        <w:rPr>
          <w:rFonts w:asciiTheme="majorHAnsi" w:hAnsiTheme="majorHAnsi"/>
          <w:sz w:val="24"/>
          <w:szCs w:val="24"/>
        </w:rPr>
        <w:t xml:space="preserve"> </w:t>
      </w:r>
    </w:p>
    <w:p w14:paraId="7BA312A6" w14:textId="30BC08E3" w:rsidR="00BC423C" w:rsidRPr="00BC423C" w:rsidRDefault="00BC423C" w:rsidP="00BC423C">
      <w:pPr>
        <w:suppressAutoHyphens w:val="0"/>
        <w:spacing w:after="200" w:line="276" w:lineRule="auto"/>
        <w:jc w:val="both"/>
        <w:rPr>
          <w:rFonts w:ascii="Cambria" w:eastAsia="Calibri" w:hAnsi="Cambria" w:cs="Times New Roman"/>
          <w:b/>
          <w:sz w:val="24"/>
          <w:szCs w:val="24"/>
          <w:lang w:eastAsia="en-US"/>
        </w:rPr>
      </w:pPr>
      <w:r w:rsidRPr="00BC423C">
        <w:rPr>
          <w:rFonts w:ascii="Cambria" w:eastAsia="Calibri" w:hAnsi="Cambria" w:cs="Times New Roman"/>
          <w:b/>
          <w:sz w:val="24"/>
          <w:szCs w:val="24"/>
          <w:u w:val="single"/>
          <w:lang w:eastAsia="en-US"/>
        </w:rPr>
        <w:t>Dopo un’assenza PER MALATTIA</w:t>
      </w:r>
      <w:r w:rsidRPr="00BC423C">
        <w:rPr>
          <w:rFonts w:ascii="Cambria" w:eastAsia="Calibri" w:hAnsi="Cambria" w:cs="Times New Roman"/>
          <w:b/>
          <w:sz w:val="24"/>
          <w:szCs w:val="24"/>
          <w:lang w:eastAsia="en-US"/>
        </w:rPr>
        <w:t xml:space="preserve"> superiore a </w:t>
      </w:r>
      <w:r w:rsidR="006D4AAB">
        <w:rPr>
          <w:rFonts w:ascii="Cambria" w:eastAsia="Calibri" w:hAnsi="Cambria" w:cs="Times New Roman"/>
          <w:b/>
          <w:sz w:val="24"/>
          <w:szCs w:val="24"/>
          <w:lang w:eastAsia="en-US"/>
        </w:rPr>
        <w:t>quattro</w:t>
      </w:r>
      <w:r w:rsidRPr="00BC423C">
        <w:rPr>
          <w:rFonts w:ascii="Cambria" w:eastAsia="Calibri" w:hAnsi="Cambria" w:cs="Times New Roman"/>
          <w:b/>
          <w:sz w:val="24"/>
          <w:szCs w:val="24"/>
          <w:lang w:eastAsia="en-US"/>
        </w:rPr>
        <w:t xml:space="preserve"> giorni, la riammissione a scuola sarà consentita previa presentazione della </w:t>
      </w:r>
      <w:r w:rsidRPr="00BC423C">
        <w:rPr>
          <w:rFonts w:ascii="Cambria" w:eastAsia="Calibri" w:hAnsi="Cambria" w:cs="Times New Roman"/>
          <w:b/>
          <w:bCs/>
          <w:sz w:val="24"/>
          <w:szCs w:val="24"/>
          <w:lang w:eastAsia="en-US"/>
        </w:rPr>
        <w:t>idonea certificazione del Pediatra di Libera  Scelta/MMG</w:t>
      </w:r>
      <w:r w:rsidRPr="00BC423C">
        <w:rPr>
          <w:rFonts w:ascii="Cambria" w:eastAsia="Calibri" w:hAnsi="Cambria" w:cs="Times New Roman"/>
          <w:b/>
          <w:sz w:val="24"/>
          <w:szCs w:val="24"/>
          <w:lang w:eastAsia="en-US"/>
        </w:rPr>
        <w:t xml:space="preserve">  attestante  l’assenza  di  malattie  infettive  o diffusive e l’idoneità al reinserimento nella comunità scolastica. (D.M. del 03.08.2020, n. 80).</w:t>
      </w:r>
    </w:p>
    <w:p w14:paraId="7B6D5ADE" w14:textId="77777777" w:rsidR="00BC423C" w:rsidRPr="00BC423C" w:rsidRDefault="00BC423C" w:rsidP="00BC423C">
      <w:pPr>
        <w:suppressAutoHyphens w:val="0"/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  <w:lang w:eastAsia="en-US"/>
        </w:rPr>
      </w:pPr>
      <w:r w:rsidRPr="00BC423C">
        <w:rPr>
          <w:rFonts w:ascii="Cambria" w:eastAsia="Calibri" w:hAnsi="Cambria" w:cs="Times New Roman"/>
          <w:sz w:val="24"/>
          <w:szCs w:val="24"/>
          <w:lang w:eastAsia="en-US"/>
        </w:rPr>
        <w:t>Dopo 30 giorni di assenza ingiustificata, le insegnanti comunicheranno all’ufficio di segreteria la situazione. La famiglia sarà contattata dalla Segreteria, senza una formale giustificazione perderà il diritto alla frequenza.</w:t>
      </w:r>
    </w:p>
    <w:p w14:paraId="2D43F8E0" w14:textId="77777777" w:rsidR="00BC423C" w:rsidRPr="00BC423C" w:rsidRDefault="00BC423C" w:rsidP="00BC423C">
      <w:pPr>
        <w:suppressAutoHyphens w:val="0"/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  <w:lang w:eastAsia="en-US"/>
        </w:rPr>
      </w:pPr>
      <w:r w:rsidRPr="00BC423C">
        <w:rPr>
          <w:rFonts w:ascii="Cambria" w:eastAsia="Calibri" w:hAnsi="Cambria" w:cs="Times New Roman"/>
          <w:sz w:val="24"/>
          <w:szCs w:val="24"/>
          <w:u w:val="single"/>
          <w:lang w:eastAsia="en-US"/>
        </w:rPr>
        <w:t>Le assenze per motivi di famiglia vanno di norma possibilmente comunicate preventivamente</w:t>
      </w:r>
      <w:r w:rsidRPr="00BC423C">
        <w:rPr>
          <w:rFonts w:ascii="Cambria" w:eastAsia="Calibri" w:hAnsi="Cambria" w:cs="Times New Roman"/>
          <w:sz w:val="24"/>
          <w:szCs w:val="24"/>
          <w:lang w:eastAsia="en-US"/>
        </w:rPr>
        <w:t>.</w:t>
      </w:r>
    </w:p>
    <w:p w14:paraId="1D893AD4" w14:textId="77777777" w:rsidR="00BC423C" w:rsidRPr="00BC423C" w:rsidRDefault="00BC423C" w:rsidP="00BC423C">
      <w:pPr>
        <w:suppressAutoHyphens w:val="0"/>
        <w:spacing w:after="200" w:line="276" w:lineRule="auto"/>
        <w:jc w:val="both"/>
        <w:rPr>
          <w:rFonts w:ascii="Cambria" w:eastAsia="Calibri" w:hAnsi="Cambria" w:cs="Times New Roman"/>
          <w:b/>
          <w:bCs/>
          <w:sz w:val="24"/>
          <w:szCs w:val="24"/>
          <w:u w:val="single"/>
          <w:lang w:eastAsia="en-US"/>
        </w:rPr>
      </w:pPr>
      <w:r w:rsidRPr="00BC423C">
        <w:rPr>
          <w:rFonts w:ascii="Cambria" w:eastAsia="Calibri" w:hAnsi="Cambria" w:cs="Times New Roman"/>
          <w:b/>
          <w:bCs/>
          <w:sz w:val="24"/>
          <w:szCs w:val="24"/>
          <w:u w:val="single"/>
          <w:lang w:eastAsia="en-US"/>
        </w:rPr>
        <w:t>SINTOMATOLOGIA ASSOCIATA AL COVID</w:t>
      </w:r>
    </w:p>
    <w:p w14:paraId="34A2A71D" w14:textId="7CC942EA" w:rsidR="00BC423C" w:rsidRPr="00BC423C" w:rsidRDefault="00BC423C" w:rsidP="00BC423C">
      <w:pPr>
        <w:suppressAutoHyphens w:val="0"/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  <w:lang w:eastAsia="en-US"/>
        </w:rPr>
      </w:pPr>
      <w:r w:rsidRPr="00BC423C">
        <w:rPr>
          <w:rFonts w:ascii="Cambria" w:eastAsia="Calibri" w:hAnsi="Cambria" w:cs="Times New Roman"/>
          <w:sz w:val="24"/>
          <w:szCs w:val="24"/>
          <w:lang w:eastAsia="en-US"/>
        </w:rPr>
        <w:t xml:space="preserve">Febbre uguale o superiore a 37,5, mal di testa, congestione nasale, </w:t>
      </w:r>
      <w:r w:rsidR="006D4AAB">
        <w:rPr>
          <w:rFonts w:ascii="Cambria" w:eastAsia="Calibri" w:hAnsi="Cambria" w:cs="Times New Roman"/>
          <w:sz w:val="24"/>
          <w:szCs w:val="24"/>
          <w:lang w:eastAsia="en-US"/>
        </w:rPr>
        <w:t xml:space="preserve">forte </w:t>
      </w:r>
      <w:r w:rsidRPr="00BC423C">
        <w:rPr>
          <w:rFonts w:ascii="Cambria" w:eastAsia="Calibri" w:hAnsi="Cambria" w:cs="Times New Roman"/>
          <w:sz w:val="24"/>
          <w:szCs w:val="24"/>
          <w:lang w:eastAsia="en-US"/>
        </w:rPr>
        <w:t>raffreddore, perdita dell’olfatto e/o del gusto, brividi, diarrea, difficoltà respiratoria o fiato corto, mal di gola, eruzione cutanee.</w:t>
      </w:r>
    </w:p>
    <w:p w14:paraId="5EF1E40B" w14:textId="77777777" w:rsidR="00BC423C" w:rsidRPr="00BC423C" w:rsidRDefault="00BC423C" w:rsidP="00BC423C">
      <w:pPr>
        <w:suppressAutoHyphens w:val="0"/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  <w:lang w:eastAsia="en-US"/>
        </w:rPr>
      </w:pPr>
      <w:r w:rsidRPr="00BC423C">
        <w:rPr>
          <w:rFonts w:ascii="Cambria" w:eastAsia="Calibri" w:hAnsi="Cambria" w:cs="Times New Roman"/>
          <w:sz w:val="24"/>
          <w:szCs w:val="24"/>
          <w:lang w:eastAsia="en-US"/>
        </w:rPr>
        <w:t>Con questi sintomi sarà cura dei genitori di non mandarli a scuola e consultare telefonicamente il Pediatra di Libera Scelta o il MMG.</w:t>
      </w:r>
    </w:p>
    <w:p w14:paraId="2C688752" w14:textId="77777777" w:rsidR="00BC423C" w:rsidRPr="00E45367" w:rsidRDefault="00BC423C" w:rsidP="00BC423C">
      <w:pPr>
        <w:ind w:hanging="426"/>
        <w:jc w:val="both"/>
        <w:rPr>
          <w:rFonts w:asciiTheme="majorHAnsi" w:hAnsiTheme="majorHAnsi"/>
          <w:sz w:val="24"/>
          <w:szCs w:val="24"/>
        </w:rPr>
      </w:pPr>
    </w:p>
    <w:p w14:paraId="2CD2B957" w14:textId="77777777" w:rsidR="004628E1" w:rsidRPr="00E45367" w:rsidRDefault="004628E1" w:rsidP="008C6ABB">
      <w:pPr>
        <w:jc w:val="both"/>
        <w:rPr>
          <w:rFonts w:asciiTheme="majorHAnsi" w:hAnsiTheme="majorHAnsi"/>
          <w:sz w:val="24"/>
          <w:szCs w:val="24"/>
        </w:rPr>
      </w:pPr>
      <w:r w:rsidRPr="00E45367">
        <w:rPr>
          <w:rFonts w:asciiTheme="majorHAnsi" w:hAnsiTheme="majorHAnsi"/>
          <w:b/>
          <w:sz w:val="24"/>
          <w:szCs w:val="24"/>
          <w:u w:val="single"/>
        </w:rPr>
        <w:t>MATERIALE UTILE AL BAMBINO</w:t>
      </w:r>
    </w:p>
    <w:p w14:paraId="2B1D0CC2" w14:textId="77777777" w:rsidR="004628E1" w:rsidRPr="00E45367" w:rsidRDefault="004628E1" w:rsidP="008C6ABB">
      <w:pPr>
        <w:pStyle w:val="Paragrafoelenco"/>
        <w:numPr>
          <w:ilvl w:val="0"/>
          <w:numId w:val="3"/>
        </w:numPr>
        <w:spacing w:after="0"/>
        <w:ind w:hanging="426"/>
        <w:jc w:val="both"/>
        <w:rPr>
          <w:rFonts w:asciiTheme="majorHAnsi" w:hAnsiTheme="majorHAnsi" w:cs="Verdana"/>
          <w:sz w:val="24"/>
          <w:szCs w:val="24"/>
        </w:rPr>
      </w:pPr>
      <w:r w:rsidRPr="00E45367">
        <w:rPr>
          <w:rFonts w:asciiTheme="majorHAnsi" w:hAnsiTheme="majorHAnsi" w:cs="Verdana"/>
          <w:sz w:val="24"/>
          <w:szCs w:val="24"/>
        </w:rPr>
        <w:t>Zainetto</w:t>
      </w:r>
    </w:p>
    <w:p w14:paraId="147F3344" w14:textId="0973A644" w:rsidR="004628E1" w:rsidRPr="00E45367" w:rsidRDefault="004628E1" w:rsidP="008C6ABB">
      <w:pPr>
        <w:pStyle w:val="Paragrafoelenco"/>
        <w:numPr>
          <w:ilvl w:val="0"/>
          <w:numId w:val="3"/>
        </w:numPr>
        <w:spacing w:after="0"/>
        <w:ind w:hanging="426"/>
        <w:jc w:val="both"/>
        <w:rPr>
          <w:rFonts w:asciiTheme="majorHAnsi" w:hAnsiTheme="majorHAnsi" w:cs="Verdana"/>
          <w:sz w:val="24"/>
          <w:szCs w:val="24"/>
        </w:rPr>
      </w:pPr>
      <w:r w:rsidRPr="00E45367">
        <w:rPr>
          <w:rFonts w:asciiTheme="majorHAnsi" w:hAnsiTheme="majorHAnsi" w:cs="Verdana"/>
          <w:sz w:val="24"/>
          <w:szCs w:val="24"/>
        </w:rPr>
        <w:t>Merendina giornaliera</w:t>
      </w:r>
    </w:p>
    <w:p w14:paraId="34BE2AB0" w14:textId="37BCA883" w:rsidR="00B67346" w:rsidRPr="00E45367" w:rsidRDefault="00B67346" w:rsidP="008C6ABB">
      <w:pPr>
        <w:pStyle w:val="Paragrafoelenco"/>
        <w:numPr>
          <w:ilvl w:val="0"/>
          <w:numId w:val="3"/>
        </w:numPr>
        <w:spacing w:after="0"/>
        <w:ind w:hanging="426"/>
        <w:jc w:val="both"/>
        <w:rPr>
          <w:rFonts w:asciiTheme="majorHAnsi" w:hAnsiTheme="majorHAnsi" w:cs="Verdana"/>
          <w:sz w:val="24"/>
          <w:szCs w:val="24"/>
        </w:rPr>
      </w:pPr>
      <w:r w:rsidRPr="00E45367">
        <w:rPr>
          <w:rFonts w:asciiTheme="majorHAnsi" w:hAnsiTheme="majorHAnsi" w:cs="Verdana"/>
          <w:sz w:val="24"/>
          <w:szCs w:val="24"/>
        </w:rPr>
        <w:t>Borraccia</w:t>
      </w:r>
      <w:r w:rsidR="000D0943">
        <w:rPr>
          <w:rFonts w:asciiTheme="majorHAnsi" w:hAnsiTheme="majorHAnsi" w:cs="Verdana"/>
          <w:sz w:val="24"/>
          <w:szCs w:val="24"/>
        </w:rPr>
        <w:t xml:space="preserve"> e/o bicchiere</w:t>
      </w:r>
    </w:p>
    <w:p w14:paraId="35030D66" w14:textId="6D81566F" w:rsidR="00B67346" w:rsidRPr="00E45367" w:rsidRDefault="00B67346" w:rsidP="008C6ABB">
      <w:pPr>
        <w:pStyle w:val="Paragrafoelenco"/>
        <w:numPr>
          <w:ilvl w:val="0"/>
          <w:numId w:val="3"/>
        </w:numPr>
        <w:spacing w:after="0"/>
        <w:ind w:hanging="426"/>
        <w:jc w:val="both"/>
        <w:rPr>
          <w:rFonts w:asciiTheme="majorHAnsi" w:hAnsiTheme="majorHAnsi" w:cs="Verdana"/>
          <w:sz w:val="24"/>
          <w:szCs w:val="24"/>
        </w:rPr>
      </w:pPr>
      <w:r w:rsidRPr="00E45367">
        <w:rPr>
          <w:rFonts w:asciiTheme="majorHAnsi" w:hAnsiTheme="majorHAnsi" w:cs="Verdana"/>
          <w:sz w:val="24"/>
          <w:szCs w:val="24"/>
        </w:rPr>
        <w:t>Confezione di salviettine umide ig</w:t>
      </w:r>
      <w:r w:rsidR="00E06E92" w:rsidRPr="00E45367">
        <w:rPr>
          <w:rFonts w:asciiTheme="majorHAnsi" w:hAnsiTheme="majorHAnsi" w:cs="Verdana"/>
          <w:sz w:val="24"/>
          <w:szCs w:val="24"/>
        </w:rPr>
        <w:t>i</w:t>
      </w:r>
      <w:r w:rsidRPr="00E45367">
        <w:rPr>
          <w:rFonts w:asciiTheme="majorHAnsi" w:hAnsiTheme="majorHAnsi" w:cs="Verdana"/>
          <w:sz w:val="24"/>
          <w:szCs w:val="24"/>
        </w:rPr>
        <w:t>enizzanti</w:t>
      </w:r>
      <w:r w:rsidR="008E25FF">
        <w:rPr>
          <w:rFonts w:asciiTheme="majorHAnsi" w:hAnsiTheme="majorHAnsi" w:cs="Verdana"/>
          <w:sz w:val="24"/>
          <w:szCs w:val="24"/>
        </w:rPr>
        <w:t xml:space="preserve"> (uso WC)</w:t>
      </w:r>
    </w:p>
    <w:p w14:paraId="6EDE6170" w14:textId="5B997C3C" w:rsidR="004628E1" w:rsidRPr="00E45367" w:rsidRDefault="004628E1" w:rsidP="008C6ABB">
      <w:pPr>
        <w:pStyle w:val="Paragrafoelenco"/>
        <w:numPr>
          <w:ilvl w:val="0"/>
          <w:numId w:val="3"/>
        </w:numPr>
        <w:spacing w:after="0"/>
        <w:ind w:hanging="426"/>
        <w:jc w:val="both"/>
        <w:rPr>
          <w:rFonts w:asciiTheme="majorHAnsi" w:hAnsiTheme="majorHAnsi" w:cs="Verdana"/>
          <w:sz w:val="24"/>
          <w:szCs w:val="24"/>
        </w:rPr>
      </w:pPr>
      <w:r w:rsidRPr="00E45367">
        <w:rPr>
          <w:rFonts w:asciiTheme="majorHAnsi" w:hAnsiTheme="majorHAnsi" w:cs="Verdana"/>
          <w:sz w:val="24"/>
          <w:szCs w:val="24"/>
        </w:rPr>
        <w:t xml:space="preserve">Tovagliolo </w:t>
      </w:r>
    </w:p>
    <w:p w14:paraId="135CB0CD" w14:textId="30099E74" w:rsidR="00D6252E" w:rsidRDefault="00D6252E" w:rsidP="008C6ABB">
      <w:pPr>
        <w:pStyle w:val="Paragrafoelenco"/>
        <w:numPr>
          <w:ilvl w:val="0"/>
          <w:numId w:val="3"/>
        </w:numPr>
        <w:spacing w:after="0"/>
        <w:ind w:hanging="426"/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N.2 scatole di veline o n. 1 confezione di fazzoletti</w:t>
      </w:r>
    </w:p>
    <w:p w14:paraId="7C10964A" w14:textId="3EC5CDAA" w:rsidR="00D6252E" w:rsidRDefault="00D6252E" w:rsidP="008C6ABB">
      <w:pPr>
        <w:pStyle w:val="Paragrafoelenco"/>
        <w:numPr>
          <w:ilvl w:val="0"/>
          <w:numId w:val="3"/>
        </w:numPr>
        <w:spacing w:after="0"/>
        <w:ind w:hanging="426"/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 xml:space="preserve">N. 2 colle stick </w:t>
      </w:r>
      <w:proofErr w:type="spellStart"/>
      <w:r>
        <w:rPr>
          <w:rFonts w:asciiTheme="majorHAnsi" w:hAnsiTheme="majorHAnsi" w:cs="Verdana"/>
          <w:sz w:val="24"/>
          <w:szCs w:val="24"/>
        </w:rPr>
        <w:t>Pritt</w:t>
      </w:r>
      <w:proofErr w:type="spellEnd"/>
      <w:r>
        <w:rPr>
          <w:rFonts w:asciiTheme="majorHAnsi" w:hAnsiTheme="majorHAnsi" w:cs="Verdana"/>
          <w:sz w:val="24"/>
          <w:szCs w:val="24"/>
        </w:rPr>
        <w:t xml:space="preserve"> medio/grandi</w:t>
      </w:r>
    </w:p>
    <w:p w14:paraId="0A6A47AC" w14:textId="0E900444" w:rsidR="00D6252E" w:rsidRPr="00E45367" w:rsidRDefault="00D6252E" w:rsidP="008C6ABB">
      <w:pPr>
        <w:pStyle w:val="Paragrafoelenco"/>
        <w:numPr>
          <w:ilvl w:val="0"/>
          <w:numId w:val="3"/>
        </w:numPr>
        <w:spacing w:after="0"/>
        <w:ind w:hanging="426"/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N. 1 confezione di colori pennarello Giotto punta grande</w:t>
      </w:r>
    </w:p>
    <w:p w14:paraId="644CE631" w14:textId="3648AA69" w:rsidR="004628E1" w:rsidRPr="00BC423C" w:rsidRDefault="004628E1" w:rsidP="008C6ABB">
      <w:pPr>
        <w:pStyle w:val="Paragrafoelenco"/>
        <w:numPr>
          <w:ilvl w:val="0"/>
          <w:numId w:val="3"/>
        </w:numPr>
        <w:spacing w:after="0"/>
        <w:ind w:hanging="426"/>
        <w:jc w:val="both"/>
        <w:rPr>
          <w:rFonts w:ascii="Cambria" w:hAnsi="Cambria" w:cs="Verdana"/>
          <w:sz w:val="24"/>
          <w:szCs w:val="24"/>
        </w:rPr>
      </w:pPr>
      <w:r w:rsidRPr="00E45367">
        <w:rPr>
          <w:rFonts w:asciiTheme="majorHAnsi" w:hAnsiTheme="majorHAnsi" w:cs="Verdana"/>
          <w:sz w:val="24"/>
          <w:szCs w:val="24"/>
        </w:rPr>
        <w:t>Sacchetto con cambio completo (mutandine, canottiera, calzini, tutina…) da lasciare a scuola.</w:t>
      </w:r>
      <w:r w:rsidR="00BC423C" w:rsidRPr="00BC423C">
        <w:rPr>
          <w:rFonts w:ascii="Verdana" w:eastAsia="Times New Roman" w:hAnsi="Verdana" w:cs="Verdana"/>
          <w:sz w:val="20"/>
          <w:szCs w:val="20"/>
        </w:rPr>
        <w:t xml:space="preserve"> </w:t>
      </w:r>
      <w:r w:rsidR="00BC423C" w:rsidRPr="00BC423C">
        <w:rPr>
          <w:rFonts w:ascii="Cambria" w:eastAsia="Times New Roman" w:hAnsi="Cambria" w:cs="Verdana"/>
          <w:sz w:val="24"/>
          <w:szCs w:val="24"/>
        </w:rPr>
        <w:t>Il sacchetto va prelevato e</w:t>
      </w:r>
      <w:r w:rsidR="00BC423C">
        <w:rPr>
          <w:rFonts w:ascii="Cambria" w:eastAsia="Times New Roman" w:hAnsi="Cambria" w:cs="Verdana"/>
          <w:sz w:val="24"/>
          <w:szCs w:val="24"/>
        </w:rPr>
        <w:t>d</w:t>
      </w:r>
      <w:r w:rsidR="00BC423C" w:rsidRPr="00BC423C">
        <w:rPr>
          <w:rFonts w:ascii="Cambria" w:eastAsia="Times New Roman" w:hAnsi="Cambria" w:cs="Verdana"/>
          <w:sz w:val="24"/>
          <w:szCs w:val="24"/>
        </w:rPr>
        <w:t xml:space="preserve"> igienizzato mensilmente e cambiato a seconda della stagione</w:t>
      </w:r>
      <w:r w:rsidR="00BC423C">
        <w:rPr>
          <w:rFonts w:ascii="Cambria" w:eastAsia="Times New Roman" w:hAnsi="Cambria" w:cs="Verdana"/>
          <w:sz w:val="24"/>
          <w:szCs w:val="24"/>
        </w:rPr>
        <w:t>.</w:t>
      </w:r>
    </w:p>
    <w:p w14:paraId="7527E434" w14:textId="77777777" w:rsidR="004628E1" w:rsidRPr="00E45367" w:rsidRDefault="004628E1" w:rsidP="008C6ABB">
      <w:pPr>
        <w:pStyle w:val="Paragrafoelenco"/>
        <w:numPr>
          <w:ilvl w:val="0"/>
          <w:numId w:val="3"/>
        </w:numPr>
        <w:spacing w:after="0"/>
        <w:ind w:hanging="426"/>
        <w:jc w:val="both"/>
        <w:rPr>
          <w:rFonts w:asciiTheme="majorHAnsi" w:hAnsiTheme="majorHAnsi" w:cs="Verdana"/>
          <w:sz w:val="24"/>
          <w:szCs w:val="24"/>
        </w:rPr>
      </w:pPr>
      <w:r w:rsidRPr="00E45367">
        <w:rPr>
          <w:rFonts w:asciiTheme="majorHAnsi" w:hAnsiTheme="majorHAnsi" w:cs="Verdana"/>
          <w:sz w:val="24"/>
          <w:szCs w:val="24"/>
        </w:rPr>
        <w:t>Abbigliamento semplice costituito da indumenti pratici, evitando bretelle, cinture, body, lacci e quant’altro possa limitare l’autonomia del bambino.</w:t>
      </w:r>
    </w:p>
    <w:p w14:paraId="166A8924" w14:textId="2E774F48" w:rsidR="004628E1" w:rsidRPr="00E45367" w:rsidRDefault="004628E1" w:rsidP="008C6ABB">
      <w:pPr>
        <w:pStyle w:val="Paragrafoelenco"/>
        <w:numPr>
          <w:ilvl w:val="0"/>
          <w:numId w:val="3"/>
        </w:numPr>
        <w:spacing w:after="0"/>
        <w:ind w:hanging="426"/>
        <w:jc w:val="both"/>
        <w:rPr>
          <w:rFonts w:asciiTheme="majorHAnsi" w:hAnsiTheme="majorHAnsi" w:cs="Verdana"/>
          <w:b/>
          <w:sz w:val="24"/>
          <w:szCs w:val="24"/>
        </w:rPr>
      </w:pPr>
      <w:r w:rsidRPr="00E45367">
        <w:rPr>
          <w:rFonts w:asciiTheme="majorHAnsi" w:hAnsiTheme="majorHAnsi" w:cs="Verdana"/>
          <w:sz w:val="24"/>
          <w:szCs w:val="24"/>
        </w:rPr>
        <w:t>Altro materiale specifico, segnalato direttamente da</w:t>
      </w:r>
      <w:r w:rsidR="008C6ABB" w:rsidRPr="00E45367">
        <w:rPr>
          <w:rFonts w:asciiTheme="majorHAnsi" w:hAnsiTheme="majorHAnsi" w:cs="Verdana"/>
          <w:sz w:val="24"/>
          <w:szCs w:val="24"/>
        </w:rPr>
        <w:t>gli</w:t>
      </w:r>
      <w:r w:rsidRPr="00E45367">
        <w:rPr>
          <w:rFonts w:asciiTheme="majorHAnsi" w:hAnsiTheme="majorHAnsi" w:cs="Verdana"/>
          <w:sz w:val="24"/>
          <w:szCs w:val="24"/>
        </w:rPr>
        <w:t xml:space="preserve"> insegnanti del plesso.</w:t>
      </w:r>
    </w:p>
    <w:p w14:paraId="16748C30" w14:textId="77777777" w:rsidR="00D6252E" w:rsidRDefault="00D6252E" w:rsidP="00F9742C">
      <w:pPr>
        <w:jc w:val="both"/>
        <w:rPr>
          <w:rFonts w:asciiTheme="majorHAnsi" w:hAnsiTheme="majorHAnsi"/>
          <w:sz w:val="24"/>
          <w:szCs w:val="24"/>
        </w:rPr>
      </w:pPr>
    </w:p>
    <w:p w14:paraId="63CF2397" w14:textId="46005974" w:rsidR="00F9742C" w:rsidRPr="00D6252E" w:rsidRDefault="00F9742C" w:rsidP="00F9742C">
      <w:pPr>
        <w:jc w:val="both"/>
        <w:rPr>
          <w:rFonts w:asciiTheme="majorHAnsi" w:hAnsiTheme="majorHAnsi"/>
          <w:b/>
          <w:i/>
          <w:iCs/>
          <w:sz w:val="24"/>
          <w:szCs w:val="24"/>
          <w:u w:val="single"/>
        </w:rPr>
      </w:pPr>
      <w:r w:rsidRPr="00D6252E">
        <w:rPr>
          <w:rFonts w:asciiTheme="majorHAnsi" w:hAnsiTheme="majorHAnsi"/>
          <w:i/>
          <w:iCs/>
          <w:sz w:val="24"/>
          <w:szCs w:val="24"/>
          <w:u w:val="single"/>
        </w:rPr>
        <w:t>Per questo anno scolastico si richiede il cambio giornaliero del bavaglino.</w:t>
      </w:r>
    </w:p>
    <w:p w14:paraId="101BF370" w14:textId="77777777" w:rsidR="008C6ABB" w:rsidRPr="00E45367" w:rsidRDefault="004628E1" w:rsidP="008C6ABB">
      <w:pPr>
        <w:pStyle w:val="Paragrafoelenco"/>
        <w:spacing w:after="0"/>
        <w:ind w:left="0"/>
        <w:jc w:val="both"/>
        <w:rPr>
          <w:rFonts w:asciiTheme="majorHAnsi" w:hAnsiTheme="majorHAnsi" w:cs="Verdana"/>
          <w:b/>
          <w:sz w:val="24"/>
          <w:szCs w:val="24"/>
        </w:rPr>
      </w:pPr>
      <w:r w:rsidRPr="00E45367">
        <w:rPr>
          <w:rFonts w:asciiTheme="majorHAnsi" w:hAnsiTheme="majorHAnsi" w:cs="Verdana"/>
          <w:b/>
          <w:sz w:val="24"/>
          <w:szCs w:val="24"/>
        </w:rPr>
        <w:t>Ogni oggetto dovrà essere contrassegnato da nome e cognome del bambino.</w:t>
      </w:r>
    </w:p>
    <w:p w14:paraId="588D59FF" w14:textId="303540F2" w:rsidR="00ED1DC0" w:rsidRPr="00E45367" w:rsidRDefault="00E45367" w:rsidP="008C6ABB">
      <w:pPr>
        <w:pStyle w:val="Paragrafoelenco"/>
        <w:spacing w:after="0"/>
        <w:ind w:left="0"/>
        <w:jc w:val="both"/>
        <w:rPr>
          <w:rFonts w:asciiTheme="majorHAnsi" w:hAnsiTheme="majorHAnsi" w:cs="Verdana"/>
          <w:bCs/>
          <w:sz w:val="24"/>
          <w:szCs w:val="24"/>
        </w:rPr>
      </w:pPr>
      <w:r w:rsidRPr="00E45367">
        <w:rPr>
          <w:rFonts w:asciiTheme="majorHAnsi" w:hAnsiTheme="majorHAnsi" w:cs="Verdana"/>
          <w:bCs/>
          <w:sz w:val="24"/>
          <w:szCs w:val="24"/>
        </w:rPr>
        <w:t>La scuola declina</w:t>
      </w:r>
      <w:r w:rsidR="004628E1" w:rsidRPr="00E45367">
        <w:rPr>
          <w:rFonts w:asciiTheme="majorHAnsi" w:hAnsiTheme="majorHAnsi" w:cs="Verdana"/>
          <w:bCs/>
          <w:sz w:val="24"/>
          <w:szCs w:val="24"/>
        </w:rPr>
        <w:t xml:space="preserve"> ogni responsa</w:t>
      </w:r>
      <w:r w:rsidR="006B5C2E" w:rsidRPr="00E45367">
        <w:rPr>
          <w:rFonts w:asciiTheme="majorHAnsi" w:hAnsiTheme="majorHAnsi" w:cs="Verdana"/>
          <w:bCs/>
          <w:sz w:val="24"/>
          <w:szCs w:val="24"/>
        </w:rPr>
        <w:t xml:space="preserve">bilità circa lo smarrimento e/o </w:t>
      </w:r>
      <w:r w:rsidR="004628E1" w:rsidRPr="00E45367">
        <w:rPr>
          <w:rFonts w:asciiTheme="majorHAnsi" w:hAnsiTheme="majorHAnsi" w:cs="Verdana"/>
          <w:bCs/>
          <w:sz w:val="24"/>
          <w:szCs w:val="24"/>
        </w:rPr>
        <w:t>danneggiamento di oggetti di valore, si invita ad evitare di far portare a scuola tale materiale.</w:t>
      </w:r>
    </w:p>
    <w:p w14:paraId="698A1F70" w14:textId="77777777" w:rsidR="004628E1" w:rsidRPr="00E45367" w:rsidRDefault="004628E1" w:rsidP="008C6ABB">
      <w:pPr>
        <w:pStyle w:val="Paragrafoelenco"/>
        <w:spacing w:after="0"/>
        <w:ind w:left="0" w:hanging="426"/>
        <w:jc w:val="both"/>
        <w:rPr>
          <w:rFonts w:asciiTheme="majorHAnsi" w:hAnsiTheme="majorHAnsi" w:cs="Verdana"/>
          <w:bCs/>
          <w:sz w:val="24"/>
          <w:szCs w:val="24"/>
        </w:rPr>
      </w:pPr>
    </w:p>
    <w:p w14:paraId="72E4FA94" w14:textId="32896FFE" w:rsidR="004628E1" w:rsidRPr="00E45367" w:rsidRDefault="004628E1" w:rsidP="008C6ABB">
      <w:pPr>
        <w:pStyle w:val="Paragrafoelenco"/>
        <w:spacing w:after="0"/>
        <w:ind w:left="0"/>
        <w:jc w:val="both"/>
        <w:rPr>
          <w:rFonts w:asciiTheme="majorHAnsi" w:hAnsiTheme="majorHAnsi" w:cs="Verdana"/>
          <w:sz w:val="24"/>
          <w:szCs w:val="24"/>
        </w:rPr>
      </w:pPr>
      <w:r w:rsidRPr="00E45367">
        <w:rPr>
          <w:rFonts w:asciiTheme="majorHAnsi" w:hAnsiTheme="majorHAnsi" w:cs="Verdana"/>
          <w:b/>
          <w:sz w:val="24"/>
          <w:szCs w:val="24"/>
          <w:u w:val="single"/>
        </w:rPr>
        <w:t>FESTEGGIAMENTI VARI</w:t>
      </w:r>
    </w:p>
    <w:p w14:paraId="1ADF4446" w14:textId="041DD323" w:rsidR="00C967EE" w:rsidRPr="00C967EE" w:rsidRDefault="004628E1" w:rsidP="00C967EE">
      <w:pPr>
        <w:jc w:val="both"/>
        <w:rPr>
          <w:rFonts w:ascii="Cambria" w:eastAsia="Calibri" w:hAnsi="Cambria" w:cs="Times New Roman"/>
          <w:sz w:val="24"/>
          <w:szCs w:val="24"/>
          <w:lang w:eastAsia="en-US"/>
        </w:rPr>
      </w:pPr>
      <w:r w:rsidRPr="00E45367">
        <w:rPr>
          <w:rFonts w:asciiTheme="majorHAnsi" w:hAnsiTheme="majorHAnsi"/>
          <w:sz w:val="24"/>
          <w:szCs w:val="24"/>
        </w:rPr>
        <w:t xml:space="preserve">Per ragioni igieniche, in riferimento alla legge N° 155 sull’igiene degli alimenti e alla circolare del servizio scuola del Comune di Macerata (Prot. N° 24127/99), non potranno essere </w:t>
      </w:r>
      <w:r w:rsidRPr="00E45367">
        <w:rPr>
          <w:rFonts w:asciiTheme="majorHAnsi" w:hAnsiTheme="majorHAnsi"/>
          <w:sz w:val="24"/>
          <w:szCs w:val="24"/>
        </w:rPr>
        <w:lastRenderedPageBreak/>
        <w:t xml:space="preserve">consumati a scuola </w:t>
      </w:r>
      <w:r w:rsidR="00E45367" w:rsidRPr="00E45367">
        <w:rPr>
          <w:rFonts w:asciiTheme="majorHAnsi" w:hAnsiTheme="majorHAnsi"/>
          <w:color w:val="000000"/>
          <w:sz w:val="24"/>
          <w:szCs w:val="24"/>
        </w:rPr>
        <w:t>nessun tipo di alimento portato dall’esterno</w:t>
      </w:r>
      <w:r w:rsidR="00C967EE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C967EE" w:rsidRPr="00C967EE">
        <w:rPr>
          <w:rFonts w:ascii="Cambria" w:eastAsia="Calibri" w:hAnsi="Cambria" w:cs="Times New Roman"/>
          <w:sz w:val="24"/>
          <w:szCs w:val="24"/>
          <w:lang w:eastAsia="en-US"/>
        </w:rPr>
        <w:t>se non quello fornito dalle famiglie per la merenda della mattinata.</w:t>
      </w:r>
    </w:p>
    <w:p w14:paraId="249A0DD7" w14:textId="107ABDDA" w:rsidR="008E25FF" w:rsidRPr="008E25FF" w:rsidRDefault="00C967EE" w:rsidP="008E25FF">
      <w:pPr>
        <w:jc w:val="both"/>
        <w:rPr>
          <w:rFonts w:ascii="Cambria" w:hAnsi="Cambria" w:cs="Calibri"/>
          <w:sz w:val="24"/>
          <w:szCs w:val="24"/>
        </w:rPr>
      </w:pPr>
      <w:r w:rsidRPr="00C967EE">
        <w:rPr>
          <w:rFonts w:ascii="Cambria" w:eastAsia="Calibri" w:hAnsi="Cambria" w:cs="Times New Roman"/>
          <w:sz w:val="24"/>
          <w:szCs w:val="24"/>
          <w:lang w:eastAsia="en-US"/>
        </w:rPr>
        <w:t xml:space="preserve">Non è consentito portare a scuola piccoli oggetti o gadget da distribuire alle classi per festeggiare i compleanni e le varie festività (Natale, Carnevale </w:t>
      </w:r>
      <w:proofErr w:type="spellStart"/>
      <w:r w:rsidRPr="00C967EE">
        <w:rPr>
          <w:rFonts w:ascii="Cambria" w:eastAsia="Calibri" w:hAnsi="Cambria" w:cs="Times New Roman"/>
          <w:sz w:val="24"/>
          <w:szCs w:val="24"/>
          <w:lang w:eastAsia="en-US"/>
        </w:rPr>
        <w:t>etc</w:t>
      </w:r>
      <w:proofErr w:type="spellEnd"/>
      <w:r w:rsidRPr="00C967EE">
        <w:rPr>
          <w:rFonts w:ascii="Cambria" w:eastAsia="Calibri" w:hAnsi="Cambria" w:cs="Times New Roman"/>
          <w:sz w:val="24"/>
          <w:szCs w:val="24"/>
          <w:lang w:eastAsia="en-US"/>
        </w:rPr>
        <w:t>).</w:t>
      </w:r>
      <w:r w:rsidR="008E25FF">
        <w:rPr>
          <w:rFonts w:ascii="Cambria" w:eastAsia="Calibri" w:hAnsi="Cambria" w:cs="Times New Roman"/>
          <w:sz w:val="24"/>
          <w:szCs w:val="24"/>
          <w:lang w:eastAsia="en-US"/>
        </w:rPr>
        <w:br/>
      </w:r>
      <w:r w:rsidR="008E25FF" w:rsidRPr="008E25FF">
        <w:rPr>
          <w:rFonts w:ascii="Cambria" w:hAnsi="Cambria" w:cs="Calibri"/>
          <w:sz w:val="24"/>
          <w:szCs w:val="24"/>
        </w:rPr>
        <w:t xml:space="preserve">Chi vuole può festeggiare </w:t>
      </w:r>
      <w:r w:rsidR="008E25FF" w:rsidRPr="008E25FF">
        <w:rPr>
          <w:rFonts w:ascii="Cambria" w:hAnsi="Cambria" w:cs="Calibri"/>
          <w:sz w:val="24"/>
          <w:szCs w:val="24"/>
        </w:rPr>
        <w:t xml:space="preserve">il Compleanno del bambino </w:t>
      </w:r>
      <w:r w:rsidR="008E25FF" w:rsidRPr="008E25FF">
        <w:rPr>
          <w:rFonts w:ascii="Cambria" w:hAnsi="Cambria" w:cs="Calibri"/>
          <w:sz w:val="24"/>
          <w:szCs w:val="24"/>
        </w:rPr>
        <w:t xml:space="preserve">donando un libro </w:t>
      </w:r>
      <w:r w:rsidR="008E25FF" w:rsidRPr="008E25FF">
        <w:rPr>
          <w:rFonts w:ascii="Cambria" w:hAnsi="Cambria" w:cs="Calibri"/>
          <w:sz w:val="24"/>
          <w:szCs w:val="24"/>
        </w:rPr>
        <w:t xml:space="preserve">che verrà letto con i compagni quel giorno ed andrà poi ad </w:t>
      </w:r>
      <w:r w:rsidR="008E25FF" w:rsidRPr="008E25FF">
        <w:rPr>
          <w:rFonts w:ascii="Cambria" w:hAnsi="Cambria" w:cs="Calibri"/>
          <w:sz w:val="24"/>
          <w:szCs w:val="24"/>
        </w:rPr>
        <w:t xml:space="preserve">arricchire </w:t>
      </w:r>
      <w:r w:rsidR="008E25FF" w:rsidRPr="008E25FF">
        <w:rPr>
          <w:rFonts w:ascii="Cambria" w:hAnsi="Cambria" w:cs="Calibri"/>
          <w:sz w:val="24"/>
          <w:szCs w:val="24"/>
        </w:rPr>
        <w:t xml:space="preserve">la </w:t>
      </w:r>
      <w:r w:rsidR="008E25FF" w:rsidRPr="008E25FF">
        <w:rPr>
          <w:rFonts w:ascii="Cambria" w:hAnsi="Cambria" w:cs="Calibri"/>
          <w:sz w:val="24"/>
          <w:szCs w:val="24"/>
        </w:rPr>
        <w:t>biblioteca scolastica.</w:t>
      </w:r>
    </w:p>
    <w:p w14:paraId="7704AA38" w14:textId="77777777" w:rsidR="004628E1" w:rsidRPr="00E45367" w:rsidRDefault="004628E1" w:rsidP="00C967EE">
      <w:pPr>
        <w:pStyle w:val="Paragrafoelenco"/>
        <w:spacing w:after="0" w:line="240" w:lineRule="auto"/>
        <w:ind w:left="0"/>
        <w:jc w:val="both"/>
        <w:rPr>
          <w:rFonts w:asciiTheme="majorHAnsi" w:hAnsiTheme="majorHAnsi" w:cs="Verdana"/>
          <w:sz w:val="24"/>
          <w:szCs w:val="24"/>
        </w:rPr>
      </w:pPr>
    </w:p>
    <w:p w14:paraId="09031817" w14:textId="77777777" w:rsidR="004628E1" w:rsidRPr="00E45367" w:rsidRDefault="004628E1" w:rsidP="008C6ABB">
      <w:pPr>
        <w:pStyle w:val="Paragrafoelenco"/>
        <w:spacing w:after="0"/>
        <w:ind w:left="0"/>
        <w:jc w:val="both"/>
        <w:rPr>
          <w:rFonts w:asciiTheme="majorHAnsi" w:hAnsiTheme="majorHAnsi" w:cs="Verdana"/>
          <w:b/>
          <w:sz w:val="24"/>
          <w:szCs w:val="24"/>
          <w:u w:val="single"/>
        </w:rPr>
      </w:pPr>
      <w:r w:rsidRPr="00E45367">
        <w:rPr>
          <w:rFonts w:asciiTheme="majorHAnsi" w:hAnsiTheme="majorHAnsi" w:cs="Verdana"/>
          <w:b/>
          <w:sz w:val="24"/>
          <w:szCs w:val="24"/>
          <w:u w:val="single"/>
        </w:rPr>
        <w:t>SOMMINISTRAZIONE MEDICINALI</w:t>
      </w:r>
    </w:p>
    <w:p w14:paraId="3F215859" w14:textId="287355CD" w:rsidR="00BC423C" w:rsidRPr="00BC423C" w:rsidRDefault="00BC423C" w:rsidP="00BC423C">
      <w:pPr>
        <w:suppressAutoHyphens w:val="0"/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  <w:lang w:eastAsia="en-US"/>
        </w:rPr>
      </w:pPr>
      <w:r w:rsidRPr="00BC423C">
        <w:rPr>
          <w:rFonts w:ascii="Cambria" w:eastAsia="Calibri" w:hAnsi="Cambria" w:cs="Times New Roman"/>
          <w:sz w:val="24"/>
          <w:szCs w:val="24"/>
          <w:lang w:eastAsia="en-US"/>
        </w:rPr>
        <w:t xml:space="preserve">Gli insegnanti ed il personale ausiliario non sono autorizzati a somministrare farmaci neanche DI TIPO erboristico e/o omeopatici di alcun genere – </w:t>
      </w:r>
      <w:r w:rsidRPr="00BC423C">
        <w:rPr>
          <w:rFonts w:ascii="Cambria" w:eastAsia="Calibri" w:hAnsi="Cambria" w:cs="Times New Roman"/>
          <w:b/>
          <w:sz w:val="24"/>
          <w:szCs w:val="24"/>
          <w:lang w:eastAsia="en-US"/>
        </w:rPr>
        <w:t xml:space="preserve">esclusi i </w:t>
      </w:r>
      <w:r w:rsidRPr="00BC423C">
        <w:rPr>
          <w:rFonts w:ascii="Cambria" w:eastAsia="Calibri" w:hAnsi="Cambria" w:cs="Times New Roman"/>
          <w:b/>
          <w:i/>
          <w:sz w:val="24"/>
          <w:szCs w:val="24"/>
          <w:lang w:eastAsia="en-US"/>
        </w:rPr>
        <w:t xml:space="preserve">salvavita </w:t>
      </w:r>
      <w:r w:rsidRPr="00BC423C">
        <w:rPr>
          <w:rFonts w:ascii="Cambria" w:eastAsia="Calibri" w:hAnsi="Cambria" w:cs="Times New Roman"/>
          <w:sz w:val="24"/>
          <w:szCs w:val="24"/>
          <w:lang w:eastAsia="en-US"/>
        </w:rPr>
        <w:t xml:space="preserve">– per i quali è prevista un’apposita procedura che verrà comunicata a inizio anno scolastico. </w:t>
      </w:r>
    </w:p>
    <w:p w14:paraId="56BFD3A4" w14:textId="07398A0F" w:rsidR="004628E1" w:rsidRDefault="008C6ABB" w:rsidP="008C6ABB">
      <w:pPr>
        <w:pStyle w:val="Paragrafoelenco"/>
        <w:spacing w:after="0"/>
        <w:ind w:left="0"/>
        <w:jc w:val="both"/>
        <w:rPr>
          <w:rFonts w:asciiTheme="majorHAnsi" w:hAnsiTheme="majorHAnsi" w:cs="Verdana"/>
          <w:b/>
          <w:sz w:val="24"/>
          <w:szCs w:val="24"/>
        </w:rPr>
      </w:pPr>
      <w:r w:rsidRPr="00E45367">
        <w:rPr>
          <w:rFonts w:asciiTheme="majorHAnsi" w:hAnsiTheme="majorHAnsi" w:cs="Verdana"/>
          <w:b/>
          <w:sz w:val="24"/>
          <w:szCs w:val="24"/>
        </w:rPr>
        <w:t>Gli</w:t>
      </w:r>
      <w:r w:rsidR="004628E1" w:rsidRPr="00E45367">
        <w:rPr>
          <w:rFonts w:asciiTheme="majorHAnsi" w:hAnsiTheme="majorHAnsi" w:cs="Verdana"/>
          <w:b/>
          <w:sz w:val="24"/>
          <w:szCs w:val="24"/>
        </w:rPr>
        <w:t xml:space="preserve"> insegnanti non possono somministrare i medicinali ordinari.</w:t>
      </w:r>
    </w:p>
    <w:p w14:paraId="45721899" w14:textId="4526736F" w:rsidR="00BC423C" w:rsidRDefault="00BC423C" w:rsidP="008C6ABB">
      <w:pPr>
        <w:pStyle w:val="Paragrafoelenco"/>
        <w:spacing w:after="0"/>
        <w:ind w:left="0"/>
        <w:jc w:val="both"/>
        <w:rPr>
          <w:rFonts w:asciiTheme="majorHAnsi" w:hAnsiTheme="majorHAnsi" w:cs="Verdana"/>
          <w:b/>
          <w:sz w:val="24"/>
          <w:szCs w:val="24"/>
        </w:rPr>
      </w:pPr>
    </w:p>
    <w:p w14:paraId="5D7638E1" w14:textId="77777777" w:rsidR="00BC423C" w:rsidRPr="00BC423C" w:rsidRDefault="00BC423C" w:rsidP="00BC423C">
      <w:pPr>
        <w:suppressAutoHyphens w:val="0"/>
        <w:spacing w:after="200" w:line="276" w:lineRule="auto"/>
        <w:jc w:val="both"/>
        <w:rPr>
          <w:rFonts w:ascii="Cambria" w:eastAsia="Calibri" w:hAnsi="Cambria" w:cs="Times New Roman"/>
          <w:b/>
          <w:sz w:val="24"/>
          <w:szCs w:val="24"/>
          <w:u w:val="single"/>
          <w:lang w:eastAsia="en-US"/>
        </w:rPr>
      </w:pPr>
      <w:r w:rsidRPr="00BC423C">
        <w:rPr>
          <w:rFonts w:ascii="Cambria" w:eastAsia="Calibri" w:hAnsi="Cambria" w:cs="Times New Roman"/>
          <w:b/>
          <w:sz w:val="24"/>
          <w:szCs w:val="24"/>
          <w:u w:val="single"/>
          <w:lang w:eastAsia="en-US"/>
        </w:rPr>
        <w:t xml:space="preserve">SALUTE E IGIENE </w:t>
      </w:r>
    </w:p>
    <w:p w14:paraId="69DE4976" w14:textId="52C948DC" w:rsidR="00BC423C" w:rsidRPr="00BC423C" w:rsidRDefault="00BC423C" w:rsidP="00BC423C">
      <w:pPr>
        <w:suppressAutoHyphens w:val="0"/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  <w:lang w:eastAsia="en-US"/>
        </w:rPr>
      </w:pPr>
      <w:r w:rsidRPr="00BC423C">
        <w:rPr>
          <w:rFonts w:ascii="Cambria" w:eastAsia="Calibri" w:hAnsi="Cambria" w:cs="Times New Roman"/>
          <w:sz w:val="24"/>
          <w:szCs w:val="24"/>
          <w:lang w:eastAsia="en-US"/>
        </w:rPr>
        <w:t xml:space="preserve">Per la tutela e il rispetto della comunità si raccomanda una scrupolosa igiene personale e del vestiario </w:t>
      </w:r>
      <w:r>
        <w:rPr>
          <w:rFonts w:ascii="Cambria" w:eastAsia="Calibri" w:hAnsi="Cambria" w:cs="Times New Roman"/>
          <w:sz w:val="24"/>
          <w:szCs w:val="24"/>
          <w:lang w:eastAsia="en-US"/>
        </w:rPr>
        <w:t xml:space="preserve">. </w:t>
      </w:r>
      <w:r w:rsidRPr="00BC423C">
        <w:rPr>
          <w:rFonts w:ascii="Cambria" w:eastAsia="Calibri" w:hAnsi="Cambria" w:cs="Times New Roman"/>
          <w:sz w:val="24"/>
          <w:szCs w:val="24"/>
          <w:lang w:eastAsia="en-US"/>
        </w:rPr>
        <w:t xml:space="preserve"> </w:t>
      </w:r>
      <w:r w:rsidRPr="00BC423C">
        <w:rPr>
          <w:rFonts w:ascii="Cambria" w:eastAsia="Calibri" w:hAnsi="Cambria" w:cs="Times New Roman"/>
          <w:b/>
          <w:sz w:val="24"/>
          <w:szCs w:val="24"/>
          <w:u w:val="single"/>
          <w:lang w:eastAsia="en-US"/>
        </w:rPr>
        <w:t>È raccomandabile la frequenza degli alunni solo se sono in buone condizioni di salute</w:t>
      </w:r>
      <w:r w:rsidRPr="00BC423C">
        <w:rPr>
          <w:rFonts w:ascii="Cambria" w:eastAsia="Calibri" w:hAnsi="Cambria" w:cs="Times New Roman"/>
          <w:b/>
          <w:sz w:val="24"/>
          <w:szCs w:val="24"/>
          <w:lang w:eastAsia="en-US"/>
        </w:rPr>
        <w:t xml:space="preserve"> </w:t>
      </w:r>
      <w:r w:rsidRPr="00BC423C">
        <w:rPr>
          <w:rFonts w:ascii="Cambria" w:eastAsia="Calibri" w:hAnsi="Cambria" w:cs="Times New Roman"/>
          <w:sz w:val="24"/>
          <w:szCs w:val="24"/>
          <w:lang w:eastAsia="en-US"/>
        </w:rPr>
        <w:t xml:space="preserve">per rispetto della comunità e di chi ci lavora. </w:t>
      </w:r>
    </w:p>
    <w:p w14:paraId="12B69628" w14:textId="51D30B16" w:rsidR="00BC423C" w:rsidRPr="00BC423C" w:rsidRDefault="00BC423C" w:rsidP="00BC423C">
      <w:pPr>
        <w:suppressAutoHyphens w:val="0"/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  <w:lang w:eastAsia="en-US"/>
        </w:rPr>
      </w:pPr>
      <w:r w:rsidRPr="00BC423C">
        <w:rPr>
          <w:rFonts w:ascii="Cambria" w:eastAsia="Calibri" w:hAnsi="Cambria" w:cs="Times New Roman"/>
          <w:sz w:val="24"/>
          <w:szCs w:val="24"/>
          <w:lang w:eastAsia="en-US"/>
        </w:rPr>
        <w:t xml:space="preserve">In caso di malattia si prega di avvisare tempestivamente la scuola.  </w:t>
      </w:r>
    </w:p>
    <w:p w14:paraId="01AB4152" w14:textId="77777777" w:rsidR="00BC423C" w:rsidRPr="00BC423C" w:rsidRDefault="00BC423C" w:rsidP="00BC423C">
      <w:pPr>
        <w:suppressAutoHyphens w:val="0"/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  <w:lang w:eastAsia="en-US"/>
        </w:rPr>
      </w:pPr>
      <w:r w:rsidRPr="00BC423C">
        <w:rPr>
          <w:rFonts w:ascii="Cambria" w:eastAsia="Calibri" w:hAnsi="Cambria" w:cs="Times New Roman"/>
          <w:sz w:val="24"/>
          <w:szCs w:val="24"/>
          <w:lang w:eastAsia="en-US"/>
        </w:rPr>
        <w:t xml:space="preserve">Si raccomanda altresì di osservare una particolare attenzione alla pulizia dei capelli al fine di evitare il diffondersi della pediculosi </w:t>
      </w:r>
    </w:p>
    <w:p w14:paraId="085B242A" w14:textId="0A6A2EAC" w:rsidR="0041060C" w:rsidRPr="00E45367" w:rsidRDefault="006B5C2E" w:rsidP="00BC423C">
      <w:pPr>
        <w:pStyle w:val="Paragrafoelenco"/>
        <w:spacing w:after="0"/>
        <w:ind w:left="0" w:hanging="426"/>
        <w:jc w:val="both"/>
        <w:rPr>
          <w:rFonts w:asciiTheme="majorHAnsi" w:hAnsiTheme="majorHAnsi" w:cs="Verdana"/>
          <w:b/>
          <w:sz w:val="24"/>
          <w:szCs w:val="24"/>
          <w:u w:val="single"/>
        </w:rPr>
      </w:pPr>
      <w:r w:rsidRPr="00E45367">
        <w:rPr>
          <w:rFonts w:asciiTheme="majorHAnsi" w:hAnsiTheme="majorHAnsi" w:cs="Verdana"/>
          <w:b/>
          <w:sz w:val="24"/>
          <w:szCs w:val="24"/>
        </w:rPr>
        <w:t xml:space="preserve">   </w:t>
      </w:r>
      <w:r w:rsidR="00E45367">
        <w:rPr>
          <w:rFonts w:asciiTheme="majorHAnsi" w:hAnsiTheme="majorHAnsi" w:cs="Verdana"/>
          <w:b/>
          <w:sz w:val="24"/>
          <w:szCs w:val="24"/>
        </w:rPr>
        <w:t xml:space="preserve">  </w:t>
      </w:r>
      <w:r w:rsidR="00BC423C">
        <w:rPr>
          <w:rFonts w:asciiTheme="majorHAnsi" w:hAnsiTheme="majorHAnsi" w:cs="Verdana"/>
          <w:b/>
          <w:sz w:val="24"/>
          <w:szCs w:val="24"/>
        </w:rPr>
        <w:t xml:space="preserve">   </w:t>
      </w:r>
      <w:r w:rsidR="0041060C" w:rsidRPr="00E45367">
        <w:rPr>
          <w:rFonts w:asciiTheme="majorHAnsi" w:hAnsiTheme="majorHAnsi" w:cs="Verdana"/>
          <w:b/>
          <w:sz w:val="24"/>
          <w:szCs w:val="24"/>
          <w:u w:val="single"/>
        </w:rPr>
        <w:t>GESTIONE ALUNNI SINTOMATICI ALL’INTERNO DELLA SCUOLA</w:t>
      </w:r>
    </w:p>
    <w:p w14:paraId="5F1482F7" w14:textId="14B462F3" w:rsidR="00E45367" w:rsidRPr="00E45367" w:rsidRDefault="00E45367" w:rsidP="00E45367">
      <w:pPr>
        <w:pStyle w:val="NormaleWeb"/>
        <w:spacing w:before="0" w:beforeAutospacing="0" w:after="0" w:afterAutospacing="0"/>
        <w:jc w:val="both"/>
        <w:rPr>
          <w:rFonts w:asciiTheme="majorHAnsi" w:hAnsiTheme="majorHAnsi"/>
        </w:rPr>
      </w:pPr>
      <w:r w:rsidRPr="00E45367">
        <w:rPr>
          <w:rFonts w:asciiTheme="majorHAnsi" w:hAnsiTheme="majorHAnsi"/>
          <w:color w:val="000000"/>
        </w:rPr>
        <w:t>Se un bambino a scuola sviluppa la febbre e/o altri sintomi che suggeriscono una diagnosi d’infezione da SARS-COV2, l’insegnante avverte un genitore o una persona maggiorenne delegata, affinché provveda a ritirarlo da scuola. Il genitore è tenuto a contattare immediatamente il Pediatra di Libera Scelta per i provvedimenti del caso. Per i casi confermati le azioni successive saranno definite dal Dipartimento di prevenzione territoriale competente, sia per le procedure di quarantena da adottare, sia per la riammissione a scuola secondo l’iter previsto.</w:t>
      </w:r>
    </w:p>
    <w:p w14:paraId="3537DC1D" w14:textId="77777777" w:rsidR="00E06E92" w:rsidRPr="00E45367" w:rsidRDefault="00E06E92" w:rsidP="008C6ABB">
      <w:pPr>
        <w:pStyle w:val="Paragrafoelenco"/>
        <w:spacing w:after="0"/>
        <w:ind w:left="0"/>
        <w:jc w:val="both"/>
        <w:rPr>
          <w:rFonts w:asciiTheme="majorHAnsi" w:hAnsiTheme="majorHAnsi" w:cs="Verdana"/>
          <w:b/>
          <w:sz w:val="24"/>
          <w:szCs w:val="24"/>
          <w:u w:val="single"/>
        </w:rPr>
      </w:pPr>
    </w:p>
    <w:p w14:paraId="7F3F5D2E" w14:textId="6D035DF1" w:rsidR="004628E1" w:rsidRPr="00E45367" w:rsidRDefault="004628E1" w:rsidP="008C6ABB">
      <w:pPr>
        <w:pStyle w:val="Paragrafoelenco"/>
        <w:spacing w:after="0"/>
        <w:ind w:left="0"/>
        <w:jc w:val="both"/>
        <w:rPr>
          <w:rFonts w:asciiTheme="majorHAnsi" w:hAnsiTheme="majorHAnsi" w:cs="Verdana"/>
          <w:sz w:val="24"/>
          <w:szCs w:val="24"/>
        </w:rPr>
      </w:pPr>
      <w:r w:rsidRPr="00E45367">
        <w:rPr>
          <w:rFonts w:asciiTheme="majorHAnsi" w:hAnsiTheme="majorHAnsi" w:cs="Verdana"/>
          <w:b/>
          <w:sz w:val="24"/>
          <w:szCs w:val="24"/>
          <w:u w:val="single"/>
        </w:rPr>
        <w:t>COMUNICAZIONE SCUOLA-FAMIGLIA</w:t>
      </w:r>
    </w:p>
    <w:p w14:paraId="43EC7737" w14:textId="77777777" w:rsidR="00BC423C" w:rsidRDefault="004628E1" w:rsidP="008C6ABB">
      <w:pPr>
        <w:pStyle w:val="Paragrafoelenco"/>
        <w:spacing w:after="0"/>
        <w:ind w:left="0"/>
        <w:jc w:val="both"/>
        <w:rPr>
          <w:rFonts w:asciiTheme="majorHAnsi" w:hAnsiTheme="majorHAnsi" w:cs="Verdana"/>
          <w:sz w:val="24"/>
          <w:szCs w:val="24"/>
        </w:rPr>
      </w:pPr>
      <w:r w:rsidRPr="00E45367">
        <w:rPr>
          <w:rFonts w:asciiTheme="majorHAnsi" w:hAnsiTheme="majorHAnsi" w:cs="Verdana"/>
          <w:sz w:val="24"/>
          <w:szCs w:val="24"/>
        </w:rPr>
        <w:t>Si raccomanda di</w:t>
      </w:r>
      <w:r w:rsidR="00BC423C">
        <w:rPr>
          <w:rFonts w:asciiTheme="majorHAnsi" w:hAnsiTheme="majorHAnsi" w:cs="Verdana"/>
          <w:sz w:val="24"/>
          <w:szCs w:val="24"/>
        </w:rPr>
        <w:t xml:space="preserve"> </w:t>
      </w:r>
    </w:p>
    <w:p w14:paraId="795733FE" w14:textId="1D40CC44" w:rsidR="004628E1" w:rsidRPr="00E45367" w:rsidRDefault="004628E1" w:rsidP="00BC423C">
      <w:pPr>
        <w:pStyle w:val="Paragrafoelenco"/>
        <w:numPr>
          <w:ilvl w:val="0"/>
          <w:numId w:val="5"/>
        </w:numPr>
        <w:spacing w:after="0"/>
        <w:jc w:val="both"/>
        <w:rPr>
          <w:rFonts w:asciiTheme="majorHAnsi" w:hAnsiTheme="majorHAnsi" w:cs="Verdana"/>
          <w:sz w:val="24"/>
          <w:szCs w:val="24"/>
        </w:rPr>
      </w:pPr>
      <w:r w:rsidRPr="00E45367">
        <w:rPr>
          <w:rFonts w:asciiTheme="majorHAnsi" w:hAnsiTheme="majorHAnsi" w:cs="Verdana"/>
          <w:sz w:val="24"/>
          <w:szCs w:val="24"/>
        </w:rPr>
        <w:t xml:space="preserve">controllare regolarmente </w:t>
      </w:r>
      <w:r w:rsidR="00B67346" w:rsidRPr="00E45367">
        <w:rPr>
          <w:rFonts w:asciiTheme="majorHAnsi" w:hAnsiTheme="majorHAnsi" w:cs="Verdana"/>
          <w:sz w:val="24"/>
          <w:szCs w:val="24"/>
        </w:rPr>
        <w:t>l’area comunicazioni all’interno del registro elettronico</w:t>
      </w:r>
      <w:r w:rsidRPr="00E45367">
        <w:rPr>
          <w:rFonts w:asciiTheme="majorHAnsi" w:hAnsiTheme="majorHAnsi" w:cs="Verdana"/>
          <w:sz w:val="24"/>
          <w:szCs w:val="24"/>
        </w:rPr>
        <w:t>.</w:t>
      </w:r>
    </w:p>
    <w:p w14:paraId="7CBB5B7A" w14:textId="61AF8F8F" w:rsidR="00296D23" w:rsidRPr="00E45367" w:rsidRDefault="00E06E92" w:rsidP="00BC423C">
      <w:pPr>
        <w:pStyle w:val="Paragrafoelenco"/>
        <w:numPr>
          <w:ilvl w:val="0"/>
          <w:numId w:val="5"/>
        </w:numPr>
        <w:spacing w:after="0"/>
        <w:jc w:val="both"/>
        <w:rPr>
          <w:rFonts w:asciiTheme="majorHAnsi" w:hAnsiTheme="majorHAnsi" w:cs="Verdana"/>
          <w:sz w:val="24"/>
          <w:szCs w:val="24"/>
        </w:rPr>
      </w:pPr>
      <w:r w:rsidRPr="00E45367">
        <w:rPr>
          <w:rFonts w:asciiTheme="majorHAnsi" w:hAnsiTheme="majorHAnsi" w:cs="Verdana"/>
          <w:sz w:val="24"/>
          <w:szCs w:val="24"/>
        </w:rPr>
        <w:t>c</w:t>
      </w:r>
      <w:r w:rsidR="00296D23" w:rsidRPr="00E45367">
        <w:rPr>
          <w:rFonts w:asciiTheme="majorHAnsi" w:hAnsiTheme="majorHAnsi" w:cs="Verdana"/>
          <w:sz w:val="24"/>
          <w:szCs w:val="24"/>
        </w:rPr>
        <w:t>ontrollare sistematicamente il sito scolastico</w:t>
      </w:r>
      <w:r w:rsidR="00E45367" w:rsidRPr="00E45367">
        <w:rPr>
          <w:rFonts w:asciiTheme="majorHAnsi" w:hAnsiTheme="majorHAnsi" w:cs="Times New Roman"/>
          <w:b/>
          <w:sz w:val="24"/>
          <w:szCs w:val="24"/>
        </w:rPr>
        <w:t xml:space="preserve"> </w:t>
      </w:r>
      <w:hyperlink r:id="rId7" w:history="1">
        <w:r w:rsidR="00E45367" w:rsidRPr="00E45367">
          <w:rPr>
            <w:rFonts w:asciiTheme="majorHAnsi" w:hAnsiTheme="majorHAnsi" w:cs="Times New Roman"/>
            <w:b/>
            <w:color w:val="0000FF"/>
            <w:sz w:val="24"/>
            <w:szCs w:val="24"/>
            <w:u w:val="single"/>
          </w:rPr>
          <w:t>http://www.fermimc.edu.it</w:t>
        </w:r>
      </w:hyperlink>
      <w:r w:rsidR="00296D23" w:rsidRPr="00E45367">
        <w:rPr>
          <w:rFonts w:asciiTheme="majorHAnsi" w:hAnsiTheme="majorHAnsi" w:cs="Verdana"/>
          <w:sz w:val="24"/>
          <w:szCs w:val="24"/>
        </w:rPr>
        <w:t xml:space="preserve"> per comunicazioni di Istituto e avvisi.</w:t>
      </w:r>
    </w:p>
    <w:p w14:paraId="21728CEA" w14:textId="303C8549" w:rsidR="004628E1" w:rsidRDefault="00BC423C" w:rsidP="00BC423C">
      <w:pPr>
        <w:pStyle w:val="Paragrafoelenco"/>
        <w:numPr>
          <w:ilvl w:val="0"/>
          <w:numId w:val="5"/>
        </w:numPr>
        <w:spacing w:after="0"/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v</w:t>
      </w:r>
      <w:r w:rsidR="004628E1" w:rsidRPr="00E45367">
        <w:rPr>
          <w:rFonts w:asciiTheme="majorHAnsi" w:hAnsiTheme="majorHAnsi" w:cs="Verdana"/>
          <w:sz w:val="24"/>
          <w:szCs w:val="24"/>
        </w:rPr>
        <w:t>erificare giornalmente se nello zainetto del bambino è stato ins</w:t>
      </w:r>
      <w:r w:rsidR="006B5C2E" w:rsidRPr="00E45367">
        <w:rPr>
          <w:rFonts w:asciiTheme="majorHAnsi" w:hAnsiTheme="majorHAnsi" w:cs="Verdana"/>
          <w:sz w:val="24"/>
          <w:szCs w:val="24"/>
        </w:rPr>
        <w:t xml:space="preserve">erito materiale informativo e/o </w:t>
      </w:r>
      <w:r w:rsidR="004628E1" w:rsidRPr="00E45367">
        <w:rPr>
          <w:rFonts w:asciiTheme="majorHAnsi" w:hAnsiTheme="majorHAnsi" w:cs="Verdana"/>
          <w:sz w:val="24"/>
          <w:szCs w:val="24"/>
        </w:rPr>
        <w:t>comunicazioni.</w:t>
      </w:r>
    </w:p>
    <w:p w14:paraId="293CE0D3" w14:textId="77777777" w:rsidR="00BC423C" w:rsidRPr="00BC423C" w:rsidRDefault="00BC423C" w:rsidP="00BC423C">
      <w:pPr>
        <w:suppressAutoHyphens w:val="0"/>
        <w:spacing w:after="200" w:line="276" w:lineRule="auto"/>
        <w:rPr>
          <w:rFonts w:ascii="Cambria" w:eastAsia="Calibri" w:hAnsi="Cambria" w:cs="Times New Roman"/>
          <w:sz w:val="24"/>
          <w:szCs w:val="24"/>
          <w:lang w:eastAsia="en-US"/>
        </w:rPr>
      </w:pPr>
      <w:r w:rsidRPr="00BC423C">
        <w:rPr>
          <w:rFonts w:ascii="Cambria" w:eastAsia="Calibri" w:hAnsi="Cambria" w:cs="Times New Roman"/>
          <w:sz w:val="24"/>
          <w:szCs w:val="24"/>
          <w:lang w:eastAsia="en-US"/>
        </w:rPr>
        <w:t xml:space="preserve">In caso di possibile sciopero i genitori sono tenuti ad accertarsi della presenza dell’insegnante di Sezione personalmente la mattina stessa. </w:t>
      </w:r>
    </w:p>
    <w:p w14:paraId="178A9DE2" w14:textId="6C5B03EF" w:rsidR="004628E1" w:rsidRPr="00E45367" w:rsidRDefault="004628E1" w:rsidP="008C6ABB">
      <w:pPr>
        <w:pStyle w:val="Paragrafoelenco"/>
        <w:spacing w:after="0"/>
        <w:ind w:left="0"/>
        <w:jc w:val="both"/>
        <w:rPr>
          <w:rFonts w:asciiTheme="majorHAnsi" w:hAnsiTheme="majorHAnsi" w:cs="Verdana"/>
          <w:sz w:val="24"/>
          <w:szCs w:val="24"/>
        </w:rPr>
      </w:pPr>
      <w:r w:rsidRPr="00E45367">
        <w:rPr>
          <w:rFonts w:asciiTheme="majorHAnsi" w:hAnsiTheme="majorHAnsi" w:cs="Verdana"/>
          <w:b/>
          <w:sz w:val="24"/>
          <w:szCs w:val="24"/>
        </w:rPr>
        <w:t>Per qualsiasi comunicazione, chiarimento, suggerimento, rivolgersi a</w:t>
      </w:r>
      <w:r w:rsidR="008C6ABB" w:rsidRPr="00E45367">
        <w:rPr>
          <w:rFonts w:asciiTheme="majorHAnsi" w:hAnsiTheme="majorHAnsi" w:cs="Verdana"/>
          <w:b/>
          <w:sz w:val="24"/>
          <w:szCs w:val="24"/>
        </w:rPr>
        <w:t>i</w:t>
      </w:r>
      <w:r w:rsidRPr="00E45367">
        <w:rPr>
          <w:rFonts w:asciiTheme="majorHAnsi" w:hAnsiTheme="majorHAnsi" w:cs="Verdana"/>
          <w:b/>
          <w:sz w:val="24"/>
          <w:szCs w:val="24"/>
        </w:rPr>
        <w:t xml:space="preserve"> docenti di sezione</w:t>
      </w:r>
      <w:r w:rsidR="00296D23" w:rsidRPr="00E45367">
        <w:rPr>
          <w:rFonts w:asciiTheme="majorHAnsi" w:hAnsiTheme="majorHAnsi" w:cs="Verdana"/>
          <w:b/>
          <w:sz w:val="24"/>
          <w:szCs w:val="24"/>
        </w:rPr>
        <w:t>, previa richiesta di appuntamento da concordare.</w:t>
      </w:r>
    </w:p>
    <w:p w14:paraId="771DCE0A" w14:textId="77777777" w:rsidR="000E24A7" w:rsidRDefault="000E24A7" w:rsidP="008C6ABB">
      <w:pPr>
        <w:pStyle w:val="Paragrafoelenco"/>
        <w:spacing w:after="0"/>
        <w:ind w:left="0"/>
        <w:jc w:val="both"/>
        <w:rPr>
          <w:rFonts w:asciiTheme="majorHAnsi" w:hAnsiTheme="majorHAnsi" w:cs="Verdana"/>
          <w:sz w:val="24"/>
          <w:szCs w:val="24"/>
        </w:rPr>
      </w:pPr>
    </w:p>
    <w:p w14:paraId="50F876C8" w14:textId="77777777" w:rsidR="000E24A7" w:rsidRDefault="000E24A7" w:rsidP="008C6ABB">
      <w:pPr>
        <w:pStyle w:val="Paragrafoelenco"/>
        <w:spacing w:after="0"/>
        <w:ind w:left="0"/>
        <w:jc w:val="both"/>
        <w:rPr>
          <w:rFonts w:asciiTheme="majorHAnsi" w:hAnsiTheme="majorHAnsi" w:cs="Verdana"/>
          <w:sz w:val="24"/>
          <w:szCs w:val="24"/>
        </w:rPr>
      </w:pPr>
    </w:p>
    <w:p w14:paraId="5FCDB82A" w14:textId="77777777" w:rsidR="000E24A7" w:rsidRDefault="000E24A7" w:rsidP="008C6ABB">
      <w:pPr>
        <w:pStyle w:val="Paragrafoelenco"/>
        <w:spacing w:after="0"/>
        <w:ind w:left="0"/>
        <w:jc w:val="both"/>
        <w:rPr>
          <w:rFonts w:asciiTheme="majorHAnsi" w:hAnsiTheme="majorHAnsi" w:cs="Verdana"/>
          <w:sz w:val="24"/>
          <w:szCs w:val="24"/>
        </w:rPr>
      </w:pPr>
    </w:p>
    <w:p w14:paraId="211AFFF0" w14:textId="66F1A82D" w:rsidR="00E45367" w:rsidRPr="00E45367" w:rsidRDefault="004628E1" w:rsidP="008C6ABB">
      <w:pPr>
        <w:pStyle w:val="Paragrafoelenco"/>
        <w:spacing w:after="0"/>
        <w:ind w:left="0"/>
        <w:jc w:val="both"/>
        <w:rPr>
          <w:rFonts w:asciiTheme="majorHAnsi" w:hAnsiTheme="majorHAnsi" w:cs="Verdana"/>
          <w:sz w:val="24"/>
          <w:szCs w:val="24"/>
        </w:rPr>
      </w:pPr>
      <w:r w:rsidRPr="00E45367">
        <w:rPr>
          <w:rFonts w:asciiTheme="majorHAnsi" w:hAnsiTheme="majorHAnsi" w:cs="Verdana"/>
          <w:sz w:val="24"/>
          <w:szCs w:val="24"/>
        </w:rPr>
        <w:t>Nell’invitare a partecipare attivamente alla vita della scuola (elezioni rappresentanti dei genitori, assemblee, colloqui individuali, manifestazioni</w:t>
      </w:r>
      <w:r w:rsidR="004E71AD" w:rsidRPr="00E45367">
        <w:rPr>
          <w:rFonts w:asciiTheme="majorHAnsi" w:hAnsiTheme="majorHAnsi" w:cs="Verdana"/>
          <w:sz w:val="24"/>
          <w:szCs w:val="24"/>
        </w:rPr>
        <w:t>, feste</w:t>
      </w:r>
      <w:r w:rsidRPr="00E45367">
        <w:rPr>
          <w:rFonts w:asciiTheme="majorHAnsi" w:hAnsiTheme="majorHAnsi" w:cs="Verdana"/>
          <w:sz w:val="24"/>
          <w:szCs w:val="24"/>
        </w:rPr>
        <w:t xml:space="preserve">) </w:t>
      </w:r>
      <w:r w:rsidR="00E45367" w:rsidRPr="00E45367">
        <w:rPr>
          <w:rFonts w:asciiTheme="majorHAnsi" w:hAnsiTheme="majorHAnsi" w:cs="Verdana"/>
          <w:sz w:val="24"/>
          <w:szCs w:val="24"/>
        </w:rPr>
        <w:t>e ringraziando per la collaborazione, si porgono distinti saluti.</w:t>
      </w:r>
    </w:p>
    <w:p w14:paraId="67258F25" w14:textId="77777777" w:rsidR="00E45367" w:rsidRDefault="00E45367" w:rsidP="008C6ABB">
      <w:pPr>
        <w:pStyle w:val="Paragrafoelenco"/>
        <w:spacing w:after="0"/>
        <w:ind w:left="0"/>
        <w:jc w:val="both"/>
        <w:rPr>
          <w:rFonts w:ascii="Verdana" w:hAnsi="Verdana" w:cs="Verdana"/>
          <w:sz w:val="20"/>
          <w:szCs w:val="20"/>
        </w:rPr>
      </w:pPr>
    </w:p>
    <w:p w14:paraId="456AE7CF" w14:textId="6BE03E42" w:rsidR="008C6ABB" w:rsidRDefault="00E45367" w:rsidP="00591DD5">
      <w:pPr>
        <w:pStyle w:val="NormaleWeb"/>
        <w:spacing w:before="0" w:beforeAutospacing="0" w:after="0" w:afterAutospacing="0"/>
        <w:ind w:left="-426" w:hanging="426"/>
        <w:jc w:val="both"/>
        <w:rPr>
          <w:rFonts w:ascii="Arial" w:hAnsi="Arial" w:cs="Arial"/>
          <w:szCs w:val="25"/>
        </w:rPr>
      </w:pPr>
      <w:r>
        <w:rPr>
          <w:rFonts w:ascii="Century Gothic" w:hAnsi="Century Gothic"/>
          <w:color w:val="000000"/>
          <w:sz w:val="22"/>
          <w:szCs w:val="22"/>
        </w:rPr>
        <w:t> </w:t>
      </w:r>
    </w:p>
    <w:p w14:paraId="314BCCF6" w14:textId="77777777" w:rsidR="001759BE" w:rsidRPr="006A4AED" w:rsidRDefault="008C6ABB" w:rsidP="008C6ABB">
      <w:pPr>
        <w:ind w:left="3969"/>
        <w:jc w:val="both"/>
        <w:rPr>
          <w:rFonts w:ascii="Arial" w:hAnsi="Arial" w:cs="Arial"/>
          <w:sz w:val="24"/>
          <w:szCs w:val="25"/>
        </w:rPr>
      </w:pPr>
      <w:r>
        <w:rPr>
          <w:rFonts w:ascii="Arial" w:hAnsi="Arial" w:cs="Arial"/>
          <w:sz w:val="24"/>
          <w:szCs w:val="25"/>
        </w:rPr>
        <w:t xml:space="preserve">   </w:t>
      </w:r>
      <w:r w:rsidR="001759BE" w:rsidRPr="006A4AED">
        <w:rPr>
          <w:rFonts w:ascii="Arial" w:hAnsi="Arial" w:cs="Arial"/>
          <w:sz w:val="24"/>
          <w:szCs w:val="25"/>
        </w:rPr>
        <w:t>IL DIRIGENTE SCOLASTICO</w:t>
      </w:r>
    </w:p>
    <w:p w14:paraId="4402CE43" w14:textId="77777777" w:rsidR="001759BE" w:rsidRPr="006A4AED" w:rsidRDefault="008C6ABB" w:rsidP="008C6ABB">
      <w:pPr>
        <w:ind w:left="3969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</w:t>
      </w:r>
      <w:r w:rsidR="001759BE">
        <w:rPr>
          <w:rFonts w:ascii="Arial" w:hAnsi="Arial" w:cs="Arial"/>
          <w:sz w:val="18"/>
        </w:rPr>
        <w:t>P</w:t>
      </w:r>
      <w:r w:rsidR="001759BE" w:rsidRPr="006A4AED">
        <w:rPr>
          <w:rFonts w:ascii="Arial" w:hAnsi="Arial" w:cs="Arial"/>
          <w:sz w:val="18"/>
        </w:rPr>
        <w:t xml:space="preserve">rof. </w:t>
      </w:r>
      <w:r w:rsidR="001759BE">
        <w:rPr>
          <w:rFonts w:ascii="Arial" w:hAnsi="Arial" w:cs="Arial"/>
          <w:sz w:val="18"/>
        </w:rPr>
        <w:t>Moreno Trubbiani</w:t>
      </w:r>
    </w:p>
    <w:p w14:paraId="241FF9AF" w14:textId="10E72A36" w:rsidR="00E45367" w:rsidRDefault="001759BE" w:rsidP="008C6ABB">
      <w:pPr>
        <w:ind w:left="2832"/>
        <w:jc w:val="both"/>
        <w:rPr>
          <w:rFonts w:ascii="Arial" w:hAnsi="Arial" w:cs="Arial"/>
          <w:sz w:val="14"/>
        </w:rPr>
      </w:pPr>
      <w:r w:rsidRPr="006A4AED">
        <w:rPr>
          <w:rFonts w:ascii="Arial" w:hAnsi="Arial" w:cs="Arial"/>
          <w:sz w:val="14"/>
        </w:rPr>
        <w:t>(firmato digitalmente ai sensi</w:t>
      </w:r>
      <w:r w:rsidR="008C6ABB">
        <w:rPr>
          <w:rFonts w:ascii="Arial" w:hAnsi="Arial" w:cs="Arial"/>
          <w:sz w:val="14"/>
        </w:rPr>
        <w:t xml:space="preserve"> </w:t>
      </w:r>
      <w:r w:rsidRPr="006A4AED">
        <w:rPr>
          <w:rFonts w:ascii="Arial" w:hAnsi="Arial" w:cs="Arial"/>
          <w:sz w:val="14"/>
        </w:rPr>
        <w:t xml:space="preserve">del CAD - </w:t>
      </w:r>
      <w:proofErr w:type="spellStart"/>
      <w:r w:rsidRPr="006A4AED">
        <w:rPr>
          <w:rFonts w:ascii="Arial" w:hAnsi="Arial" w:cs="Arial"/>
          <w:sz w:val="14"/>
        </w:rPr>
        <w:t>D.Lgs</w:t>
      </w:r>
      <w:proofErr w:type="spellEnd"/>
      <w:r w:rsidRPr="006A4AED">
        <w:rPr>
          <w:rFonts w:ascii="Arial" w:hAnsi="Arial" w:cs="Arial"/>
          <w:sz w:val="14"/>
        </w:rPr>
        <w:t xml:space="preserve"> 7.3.2005 n. 82 e successive</w:t>
      </w:r>
      <w:r>
        <w:rPr>
          <w:rFonts w:ascii="Arial" w:hAnsi="Arial" w:cs="Arial"/>
          <w:sz w:val="14"/>
        </w:rPr>
        <w:t xml:space="preserve"> modificazioni</w:t>
      </w:r>
      <w:r w:rsidR="008C6ABB">
        <w:rPr>
          <w:rFonts w:ascii="Arial" w:hAnsi="Arial" w:cs="Arial"/>
          <w:sz w:val="14"/>
        </w:rPr>
        <w:t>)</w:t>
      </w:r>
    </w:p>
    <w:p w14:paraId="2AD29CEB" w14:textId="77777777" w:rsidR="000E24A7" w:rsidRDefault="000E24A7" w:rsidP="00E45367">
      <w:pPr>
        <w:suppressAutoHyphens w:val="0"/>
        <w:spacing w:before="240" w:after="240"/>
        <w:jc w:val="center"/>
        <w:rPr>
          <w:rFonts w:ascii="Arial" w:hAnsi="Arial" w:cs="Arial"/>
          <w:b/>
          <w:bCs/>
          <w:sz w:val="24"/>
          <w:szCs w:val="24"/>
          <w:u w:val="single"/>
          <w:lang w:eastAsia="it-IT"/>
        </w:rPr>
      </w:pPr>
    </w:p>
    <w:p w14:paraId="2566CE1B" w14:textId="57386DA1" w:rsidR="00E45367" w:rsidRPr="00591DD5" w:rsidRDefault="00E45367" w:rsidP="00E45367">
      <w:pPr>
        <w:suppressAutoHyphens w:val="0"/>
        <w:spacing w:before="240" w:after="240"/>
        <w:jc w:val="center"/>
        <w:rPr>
          <w:rFonts w:ascii="Times New Roman" w:hAnsi="Times New Roman" w:cs="Times New Roman"/>
          <w:sz w:val="24"/>
          <w:szCs w:val="24"/>
          <w:lang w:eastAsia="it-IT"/>
        </w:rPr>
      </w:pPr>
      <w:r w:rsidRPr="00591DD5">
        <w:rPr>
          <w:rFonts w:ascii="Arial" w:hAnsi="Arial" w:cs="Arial"/>
          <w:b/>
          <w:bCs/>
          <w:sz w:val="24"/>
          <w:szCs w:val="24"/>
          <w:u w:val="single"/>
          <w:lang w:eastAsia="it-IT"/>
        </w:rPr>
        <w:t>SCANSIONE ORARIA DELLA SCUOLA DELL’INFANZIA “H. RECINA”</w:t>
      </w:r>
    </w:p>
    <w:p w14:paraId="73FD962E" w14:textId="77777777" w:rsidR="00E45367" w:rsidRPr="00591DD5" w:rsidRDefault="00E45367" w:rsidP="00E45367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591DD5">
        <w:rPr>
          <w:rFonts w:ascii="Arial" w:hAnsi="Arial" w:cs="Arial"/>
          <w:b/>
          <w:bCs/>
          <w:sz w:val="24"/>
          <w:szCs w:val="24"/>
          <w:lang w:eastAsia="it-IT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2"/>
        <w:gridCol w:w="4966"/>
      </w:tblGrid>
      <w:tr w:rsidR="00591DD5" w:rsidRPr="00591DD5" w14:paraId="5586B033" w14:textId="77777777" w:rsidTr="00E453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761A3" w14:textId="77777777" w:rsidR="00E45367" w:rsidRPr="00591DD5" w:rsidRDefault="00E45367" w:rsidP="00E45367">
            <w:pPr>
              <w:suppressAutoHyphens w:val="0"/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591DD5"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  <w:t>INGRESSO: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99F08" w14:textId="77777777" w:rsidR="00E45367" w:rsidRPr="00591DD5" w:rsidRDefault="00E45367" w:rsidP="00E45367">
            <w:pPr>
              <w:suppressAutoHyphens w:val="0"/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591DD5"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  <w:t>ORE 8:00 - 9:00</w:t>
            </w:r>
          </w:p>
        </w:tc>
      </w:tr>
      <w:tr w:rsidR="00E45367" w:rsidRPr="00591DD5" w14:paraId="64C288DE" w14:textId="77777777" w:rsidTr="00E4536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27A82" w14:textId="068F4052" w:rsidR="00E45367" w:rsidRPr="004A79B6" w:rsidRDefault="00E45367" w:rsidP="00E45367">
            <w:pPr>
              <w:suppressAutoHyphens w:val="0"/>
              <w:spacing w:before="240" w:after="240"/>
              <w:jc w:val="both"/>
              <w:rPr>
                <w:rFonts w:ascii="Cambria" w:hAnsi="Cambria" w:cs="Times New Roman"/>
                <w:sz w:val="24"/>
                <w:szCs w:val="24"/>
                <w:lang w:eastAsia="it-IT"/>
              </w:rPr>
            </w:pPr>
            <w:r w:rsidRPr="004A79B6">
              <w:rPr>
                <w:rFonts w:ascii="Cambria" w:hAnsi="Cambria" w:cs="Arial"/>
                <w:sz w:val="24"/>
                <w:szCs w:val="24"/>
                <w:lang w:eastAsia="it-IT"/>
              </w:rPr>
              <w:t xml:space="preserve">Gli alunni delle sezioni 3 </w:t>
            </w:r>
            <w:r w:rsidR="00591DD5" w:rsidRPr="004A79B6">
              <w:rPr>
                <w:rFonts w:ascii="Cambria" w:hAnsi="Cambria" w:cs="Arial"/>
                <w:sz w:val="24"/>
                <w:szCs w:val="24"/>
                <w:lang w:eastAsia="it-IT"/>
              </w:rPr>
              <w:t xml:space="preserve">– 4 </w:t>
            </w:r>
            <w:r w:rsidRPr="004A79B6">
              <w:rPr>
                <w:rFonts w:ascii="Cambria" w:hAnsi="Cambria" w:cs="Arial"/>
                <w:sz w:val="24"/>
                <w:szCs w:val="24"/>
                <w:lang w:eastAsia="it-IT"/>
              </w:rPr>
              <w:t>e 5 anni entreranno direttamente dalla porta d’accesso delle rispettive aule. Per evitare assembramenti si invitano le famiglie a rispettare la fascia oraria suddetta. Un solo adulto per bambino potrà accedere alla struttura, dotato di mascherina, fino alla porta di ingresso e potrà permanere lo stretto indispensabile. </w:t>
            </w:r>
          </w:p>
        </w:tc>
      </w:tr>
    </w:tbl>
    <w:p w14:paraId="16099CF8" w14:textId="77777777" w:rsidR="00E45367" w:rsidRPr="00591DD5" w:rsidRDefault="00E45367" w:rsidP="00E45367">
      <w:pPr>
        <w:suppressAutoHyphens w:val="0"/>
        <w:spacing w:after="240"/>
        <w:rPr>
          <w:rFonts w:ascii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7"/>
        <w:gridCol w:w="5361"/>
      </w:tblGrid>
      <w:tr w:rsidR="00591DD5" w:rsidRPr="00591DD5" w14:paraId="40BDAAA9" w14:textId="77777777" w:rsidTr="00E453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7944A" w14:textId="77777777" w:rsidR="00E45367" w:rsidRPr="00591DD5" w:rsidRDefault="00E45367" w:rsidP="00E45367">
            <w:pPr>
              <w:suppressAutoHyphens w:val="0"/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591DD5"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  <w:t>USCITE: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08538" w14:textId="77777777" w:rsidR="00E45367" w:rsidRPr="00591DD5" w:rsidRDefault="00E45367" w:rsidP="00E45367">
            <w:pPr>
              <w:suppressAutoHyphens w:val="0"/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591DD5"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  <w:t>12:00 - 12.30</w:t>
            </w:r>
          </w:p>
          <w:p w14:paraId="47E380DF" w14:textId="6A3A0BAE" w:rsidR="00E45367" w:rsidRPr="00591DD5" w:rsidRDefault="005C33E3" w:rsidP="00E45367">
            <w:pPr>
              <w:suppressAutoHyphens w:val="0"/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  <w:t>13,30</w:t>
            </w:r>
            <w:r w:rsidR="00E45367" w:rsidRPr="00591DD5"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  <w:t xml:space="preserve"> - 14.30</w:t>
            </w:r>
          </w:p>
          <w:p w14:paraId="7DD3C872" w14:textId="77777777" w:rsidR="00E45367" w:rsidRPr="00591DD5" w:rsidRDefault="00E45367" w:rsidP="00E45367">
            <w:pPr>
              <w:suppressAutoHyphens w:val="0"/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591DD5"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  <w:t>15.30 - 16.00</w:t>
            </w:r>
          </w:p>
        </w:tc>
      </w:tr>
      <w:tr w:rsidR="00591DD5" w:rsidRPr="00591DD5" w14:paraId="2160F02B" w14:textId="77777777" w:rsidTr="00E4536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8E8F1" w14:textId="0BE58440" w:rsidR="00E45367" w:rsidRPr="004A79B6" w:rsidRDefault="00E45367" w:rsidP="00E45367">
            <w:pPr>
              <w:suppressAutoHyphens w:val="0"/>
              <w:spacing w:before="240" w:after="240"/>
              <w:jc w:val="both"/>
              <w:rPr>
                <w:rFonts w:ascii="Cambria" w:hAnsi="Cambria" w:cs="Times New Roman"/>
                <w:sz w:val="24"/>
                <w:szCs w:val="24"/>
                <w:lang w:eastAsia="it-IT"/>
              </w:rPr>
            </w:pPr>
            <w:r w:rsidRPr="004A79B6">
              <w:rPr>
                <w:rFonts w:ascii="Cambria" w:hAnsi="Cambria" w:cs="Arial"/>
                <w:sz w:val="24"/>
                <w:szCs w:val="24"/>
                <w:lang w:eastAsia="it-IT"/>
              </w:rPr>
              <w:t>Per la fascia oraria 12:00 - 12:30 gli alunni di tutte le sezioni usciranno dall’ingresso principale. Nelle altre due fasce orarie (</w:t>
            </w:r>
            <w:r w:rsidR="005C33E3">
              <w:rPr>
                <w:rFonts w:ascii="Cambria" w:hAnsi="Cambria" w:cs="Arial"/>
                <w:sz w:val="24"/>
                <w:szCs w:val="24"/>
                <w:lang w:eastAsia="it-IT"/>
              </w:rPr>
              <w:t>13,30</w:t>
            </w:r>
            <w:r w:rsidRPr="004A79B6">
              <w:rPr>
                <w:rFonts w:ascii="Cambria" w:hAnsi="Cambria" w:cs="Arial"/>
                <w:sz w:val="24"/>
                <w:szCs w:val="24"/>
                <w:lang w:eastAsia="it-IT"/>
              </w:rPr>
              <w:t>/14,</w:t>
            </w:r>
            <w:r w:rsidR="005C33E3">
              <w:rPr>
                <w:rFonts w:ascii="Cambria" w:hAnsi="Cambria" w:cs="Arial"/>
                <w:sz w:val="24"/>
                <w:szCs w:val="24"/>
                <w:lang w:eastAsia="it-IT"/>
              </w:rPr>
              <w:t>3</w:t>
            </w:r>
            <w:r w:rsidRPr="004A79B6">
              <w:rPr>
                <w:rFonts w:ascii="Cambria" w:hAnsi="Cambria" w:cs="Arial"/>
                <w:sz w:val="24"/>
                <w:szCs w:val="24"/>
                <w:lang w:eastAsia="it-IT"/>
              </w:rPr>
              <w:t xml:space="preserve">0 e 15,30/16,00) gli alunni </w:t>
            </w:r>
            <w:r w:rsidR="00591DD5" w:rsidRPr="004A79B6">
              <w:rPr>
                <w:rFonts w:ascii="Cambria" w:hAnsi="Cambria" w:cs="Arial"/>
                <w:sz w:val="24"/>
                <w:szCs w:val="24"/>
                <w:lang w:eastAsia="it-IT"/>
              </w:rPr>
              <w:t>di tutte le</w:t>
            </w:r>
            <w:r w:rsidRPr="004A79B6">
              <w:rPr>
                <w:rFonts w:ascii="Cambria" w:hAnsi="Cambria" w:cs="Arial"/>
                <w:sz w:val="24"/>
                <w:szCs w:val="24"/>
                <w:lang w:eastAsia="it-IT"/>
              </w:rPr>
              <w:t xml:space="preserve"> sezioni usciranno direttamente dalla porta d’accesso delle rispettive aule. Il genitore attenderà il proprio figlio che sarà accompagnato dal docente di sezione e si appresterà, per evitare assembramenti, a lasciare la struttura nel più breve tempo possibile. </w:t>
            </w:r>
          </w:p>
          <w:p w14:paraId="531D2D55" w14:textId="77777777" w:rsidR="00E45367" w:rsidRPr="00591DD5" w:rsidRDefault="00E45367" w:rsidP="00E4536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1EEA76BE" w14:textId="77777777" w:rsidR="00E45367" w:rsidRPr="00E45367" w:rsidRDefault="00E45367" w:rsidP="00E45367">
      <w:pPr>
        <w:suppressAutoHyphens w:val="0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23DA17B0" w14:textId="498CE2C1" w:rsidR="00E45367" w:rsidRPr="004A79B6" w:rsidRDefault="00E45367" w:rsidP="00E45367">
      <w:pPr>
        <w:suppressAutoHyphens w:val="0"/>
        <w:spacing w:before="240" w:after="240"/>
        <w:jc w:val="both"/>
        <w:rPr>
          <w:rFonts w:ascii="Cambria" w:hAnsi="Cambria" w:cs="Times New Roman"/>
          <w:sz w:val="24"/>
          <w:szCs w:val="24"/>
          <w:lang w:eastAsia="it-IT"/>
        </w:rPr>
      </w:pPr>
      <w:r w:rsidRPr="004A79B6">
        <w:rPr>
          <w:rFonts w:ascii="Cambria" w:hAnsi="Cambria" w:cs="Arial"/>
          <w:b/>
          <w:bCs/>
          <w:color w:val="000000"/>
          <w:sz w:val="24"/>
          <w:szCs w:val="24"/>
          <w:lang w:eastAsia="it-IT"/>
        </w:rPr>
        <w:t xml:space="preserve">INTERVALLI: </w:t>
      </w:r>
      <w:r w:rsidRPr="004A79B6">
        <w:rPr>
          <w:rFonts w:ascii="Cambria" w:hAnsi="Cambria" w:cs="Arial"/>
          <w:color w:val="000000"/>
          <w:sz w:val="24"/>
          <w:szCs w:val="24"/>
          <w:lang w:eastAsia="it-IT"/>
        </w:rPr>
        <w:t xml:space="preserve">Da prediligere lo svolgimento delle attività didattiche e ludiche nei giardini e nei cortili. L’uso degli spazi comuni avverrà </w:t>
      </w:r>
      <w:r w:rsidR="005C33E3">
        <w:rPr>
          <w:rFonts w:ascii="Cambria" w:hAnsi="Cambria" w:cs="Arial"/>
          <w:color w:val="000000"/>
          <w:sz w:val="24"/>
          <w:szCs w:val="24"/>
          <w:lang w:eastAsia="it-IT"/>
        </w:rPr>
        <w:t xml:space="preserve">se possibile </w:t>
      </w:r>
      <w:r w:rsidRPr="004A79B6">
        <w:rPr>
          <w:rFonts w:ascii="Cambria" w:hAnsi="Cambria" w:cs="Arial"/>
          <w:color w:val="000000"/>
          <w:sz w:val="24"/>
          <w:szCs w:val="24"/>
          <w:lang w:eastAsia="it-IT"/>
        </w:rPr>
        <w:t>a turnazione, dopo avvenuta igienizzazione e saranno contrassegnati con apposita segnaletica</w:t>
      </w:r>
      <w:r w:rsidR="005C33E3">
        <w:rPr>
          <w:rFonts w:ascii="Cambria" w:hAnsi="Cambria" w:cs="Arial"/>
          <w:color w:val="000000"/>
          <w:sz w:val="24"/>
          <w:szCs w:val="24"/>
          <w:lang w:eastAsia="it-IT"/>
        </w:rPr>
        <w:t>. Sono previste in situazione ordinaria di funzionamento</w:t>
      </w:r>
      <w:r w:rsidRPr="004A79B6">
        <w:rPr>
          <w:rFonts w:ascii="Cambria" w:hAnsi="Cambria" w:cs="Arial"/>
          <w:color w:val="000000"/>
          <w:sz w:val="24"/>
          <w:szCs w:val="24"/>
          <w:lang w:eastAsia="it-IT"/>
        </w:rPr>
        <w:t xml:space="preserve"> attività di intersezione.</w:t>
      </w:r>
    </w:p>
    <w:p w14:paraId="098EE549" w14:textId="7FF5C560" w:rsidR="00E45367" w:rsidRPr="004A79B6" w:rsidRDefault="00E45367" w:rsidP="000E24A7">
      <w:pPr>
        <w:suppressAutoHyphens w:val="0"/>
        <w:spacing w:before="240" w:after="240"/>
        <w:jc w:val="both"/>
        <w:rPr>
          <w:rFonts w:ascii="Cambria" w:hAnsi="Cambria"/>
        </w:rPr>
      </w:pPr>
      <w:r w:rsidRPr="004A79B6">
        <w:rPr>
          <w:rFonts w:ascii="Cambria" w:hAnsi="Cambria" w:cs="Arial"/>
          <w:b/>
          <w:bCs/>
          <w:color w:val="000000"/>
          <w:sz w:val="24"/>
          <w:szCs w:val="24"/>
          <w:lang w:eastAsia="it-IT"/>
        </w:rPr>
        <w:t xml:space="preserve">MENSA: </w:t>
      </w:r>
      <w:r w:rsidRPr="004A79B6">
        <w:rPr>
          <w:rFonts w:ascii="Cambria" w:hAnsi="Cambria" w:cs="Arial"/>
          <w:color w:val="000000"/>
          <w:sz w:val="24"/>
          <w:szCs w:val="24"/>
          <w:lang w:eastAsia="it-IT"/>
        </w:rPr>
        <w:t>nel refettorio, in un unico turno</w:t>
      </w:r>
      <w:r w:rsidR="000E24A7" w:rsidRPr="004A79B6">
        <w:rPr>
          <w:rFonts w:ascii="Cambria" w:hAnsi="Cambria" w:cs="Arial"/>
          <w:color w:val="000000"/>
          <w:sz w:val="24"/>
          <w:szCs w:val="24"/>
          <w:lang w:eastAsia="it-IT"/>
        </w:rPr>
        <w:t xml:space="preserve"> alle ore 12,</w:t>
      </w:r>
      <w:r w:rsidR="005C33E3">
        <w:rPr>
          <w:rFonts w:ascii="Cambria" w:hAnsi="Cambria" w:cs="Arial"/>
          <w:color w:val="000000"/>
          <w:sz w:val="24"/>
          <w:szCs w:val="24"/>
          <w:lang w:eastAsia="it-IT"/>
        </w:rPr>
        <w:t>15</w:t>
      </w:r>
      <w:r w:rsidR="000E24A7" w:rsidRPr="004A79B6">
        <w:rPr>
          <w:rFonts w:ascii="Cambria" w:hAnsi="Cambria" w:cs="Arial"/>
          <w:color w:val="000000"/>
          <w:sz w:val="24"/>
          <w:szCs w:val="24"/>
          <w:lang w:eastAsia="it-IT"/>
        </w:rPr>
        <w:t>.</w:t>
      </w:r>
    </w:p>
    <w:sectPr w:rsidR="00E45367" w:rsidRPr="004A79B6">
      <w:headerReference w:type="default" r:id="rId8"/>
      <w:footerReference w:type="default" r:id="rId9"/>
      <w:pgSz w:w="11906" w:h="16838"/>
      <w:pgMar w:top="1417" w:right="1134" w:bottom="719" w:left="1134" w:header="708" w:footer="2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D6A60" w14:textId="77777777" w:rsidR="007F4F94" w:rsidRDefault="007F4F94">
      <w:r>
        <w:separator/>
      </w:r>
    </w:p>
  </w:endnote>
  <w:endnote w:type="continuationSeparator" w:id="0">
    <w:p w14:paraId="60C39928" w14:textId="77777777" w:rsidR="007F4F94" w:rsidRDefault="007F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2126208"/>
      <w:docPartObj>
        <w:docPartGallery w:val="Page Numbers (Bottom of Page)"/>
        <w:docPartUnique/>
      </w:docPartObj>
    </w:sdtPr>
    <w:sdtEndPr/>
    <w:sdtContent>
      <w:p w14:paraId="75F3955A" w14:textId="7B63B5BC" w:rsidR="00D86FB5" w:rsidRDefault="00D86FB5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8C0F91" w14:textId="77777777" w:rsidR="004628E1" w:rsidRDefault="004628E1">
    <w:pPr>
      <w:pStyle w:val="Pidipagina"/>
      <w:rPr>
        <w:rFonts w:ascii="Garamond" w:hAnsi="Garamond" w:cs="Garamond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E35B5" w14:textId="77777777" w:rsidR="007F4F94" w:rsidRDefault="007F4F94">
      <w:r>
        <w:separator/>
      </w:r>
    </w:p>
  </w:footnote>
  <w:footnote w:type="continuationSeparator" w:id="0">
    <w:p w14:paraId="0D45899E" w14:textId="77777777" w:rsidR="007F4F94" w:rsidRDefault="007F4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98E69" w14:textId="451DDD06" w:rsidR="004628E1" w:rsidRDefault="00CE56BE">
    <w:pPr>
      <w:rPr>
        <w:rFonts w:ascii="Times New Roman" w:hAnsi="Times New Roman" w:cs="Times New Roman"/>
        <w:sz w:val="4"/>
      </w:rPr>
    </w:pPr>
    <w:r w:rsidRPr="00CE56BE">
      <w:rPr>
        <w:rFonts w:ascii="Arial" w:eastAsia="Arial" w:hAnsi="Arial" w:cs="Arial"/>
        <w:noProof/>
        <w:sz w:val="22"/>
        <w:szCs w:val="22"/>
        <w:lang w:val="it" w:eastAsia="it-IT"/>
      </w:rPr>
      <w:drawing>
        <wp:inline distT="114300" distB="114300" distL="114300" distR="114300" wp14:anchorId="25B5007B" wp14:editId="2BE0253C">
          <wp:extent cx="5731200" cy="8128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3" w15:restartNumberingAfterBreak="0">
    <w:nsid w:val="59E85C36"/>
    <w:multiLevelType w:val="hybridMultilevel"/>
    <w:tmpl w:val="EACC2A80"/>
    <w:lvl w:ilvl="0" w:tplc="49DE412E">
      <w:numFmt w:val="bullet"/>
      <w:lvlText w:val="-"/>
      <w:lvlJc w:val="left"/>
      <w:pPr>
        <w:ind w:left="720" w:hanging="360"/>
      </w:pPr>
      <w:rPr>
        <w:rFonts w:ascii="Cambria" w:eastAsia="Calibri" w:hAnsi="Cambri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10C6C"/>
    <w:multiLevelType w:val="hybridMultilevel"/>
    <w:tmpl w:val="D318E286"/>
    <w:lvl w:ilvl="0" w:tplc="42B22488">
      <w:numFmt w:val="bullet"/>
      <w:lvlText w:val="●"/>
      <w:lvlJc w:val="left"/>
      <w:pPr>
        <w:ind w:left="1035" w:hanging="421"/>
      </w:pPr>
      <w:rPr>
        <w:rFonts w:ascii="Arial" w:eastAsia="Arial" w:hAnsi="Arial" w:cs="Arial" w:hint="default"/>
        <w:w w:val="100"/>
        <w:sz w:val="16"/>
        <w:szCs w:val="16"/>
        <w:lang w:val="it-IT" w:eastAsia="en-US" w:bidi="ar-SA"/>
      </w:rPr>
    </w:lvl>
    <w:lvl w:ilvl="1" w:tplc="DD70BA9A">
      <w:numFmt w:val="bullet"/>
      <w:lvlText w:val="•"/>
      <w:lvlJc w:val="left"/>
      <w:pPr>
        <w:ind w:left="1942" w:hanging="421"/>
      </w:pPr>
      <w:rPr>
        <w:lang w:val="it-IT" w:eastAsia="en-US" w:bidi="ar-SA"/>
      </w:rPr>
    </w:lvl>
    <w:lvl w:ilvl="2" w:tplc="1AE070E8">
      <w:numFmt w:val="bullet"/>
      <w:lvlText w:val="•"/>
      <w:lvlJc w:val="left"/>
      <w:pPr>
        <w:ind w:left="2844" w:hanging="421"/>
      </w:pPr>
      <w:rPr>
        <w:lang w:val="it-IT" w:eastAsia="en-US" w:bidi="ar-SA"/>
      </w:rPr>
    </w:lvl>
    <w:lvl w:ilvl="3" w:tplc="037E58CC">
      <w:numFmt w:val="bullet"/>
      <w:lvlText w:val="•"/>
      <w:lvlJc w:val="left"/>
      <w:pPr>
        <w:ind w:left="3746" w:hanging="421"/>
      </w:pPr>
      <w:rPr>
        <w:lang w:val="it-IT" w:eastAsia="en-US" w:bidi="ar-SA"/>
      </w:rPr>
    </w:lvl>
    <w:lvl w:ilvl="4" w:tplc="0A68B13A">
      <w:numFmt w:val="bullet"/>
      <w:lvlText w:val="•"/>
      <w:lvlJc w:val="left"/>
      <w:pPr>
        <w:ind w:left="4648" w:hanging="421"/>
      </w:pPr>
      <w:rPr>
        <w:lang w:val="it-IT" w:eastAsia="en-US" w:bidi="ar-SA"/>
      </w:rPr>
    </w:lvl>
    <w:lvl w:ilvl="5" w:tplc="8D2C7C8A">
      <w:numFmt w:val="bullet"/>
      <w:lvlText w:val="•"/>
      <w:lvlJc w:val="left"/>
      <w:pPr>
        <w:ind w:left="5550" w:hanging="421"/>
      </w:pPr>
      <w:rPr>
        <w:lang w:val="it-IT" w:eastAsia="en-US" w:bidi="ar-SA"/>
      </w:rPr>
    </w:lvl>
    <w:lvl w:ilvl="6" w:tplc="415263DC">
      <w:numFmt w:val="bullet"/>
      <w:lvlText w:val="•"/>
      <w:lvlJc w:val="left"/>
      <w:pPr>
        <w:ind w:left="6452" w:hanging="421"/>
      </w:pPr>
      <w:rPr>
        <w:lang w:val="it-IT" w:eastAsia="en-US" w:bidi="ar-SA"/>
      </w:rPr>
    </w:lvl>
    <w:lvl w:ilvl="7" w:tplc="87AC50A2">
      <w:numFmt w:val="bullet"/>
      <w:lvlText w:val="•"/>
      <w:lvlJc w:val="left"/>
      <w:pPr>
        <w:ind w:left="7354" w:hanging="421"/>
      </w:pPr>
      <w:rPr>
        <w:lang w:val="it-IT" w:eastAsia="en-US" w:bidi="ar-SA"/>
      </w:rPr>
    </w:lvl>
    <w:lvl w:ilvl="8" w:tplc="D5F6CDC8">
      <w:numFmt w:val="bullet"/>
      <w:lvlText w:val="•"/>
      <w:lvlJc w:val="left"/>
      <w:pPr>
        <w:ind w:left="8256" w:hanging="421"/>
      </w:pPr>
      <w:rPr>
        <w:lang w:val="it-IT" w:eastAsia="en-US" w:bidi="ar-SA"/>
      </w:rPr>
    </w:lvl>
  </w:abstractNum>
  <w:num w:numId="1" w16cid:durableId="771970561">
    <w:abstractNumId w:val="0"/>
  </w:num>
  <w:num w:numId="2" w16cid:durableId="287905071">
    <w:abstractNumId w:val="1"/>
  </w:num>
  <w:num w:numId="3" w16cid:durableId="2064522438">
    <w:abstractNumId w:val="2"/>
  </w:num>
  <w:num w:numId="4" w16cid:durableId="670449591">
    <w:abstractNumId w:val="4"/>
  </w:num>
  <w:num w:numId="5" w16cid:durableId="1783304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CF"/>
    <w:rsid w:val="000D0943"/>
    <w:rsid w:val="000E24A7"/>
    <w:rsid w:val="00132E81"/>
    <w:rsid w:val="001759BE"/>
    <w:rsid w:val="00296D23"/>
    <w:rsid w:val="002D4AAC"/>
    <w:rsid w:val="002E3454"/>
    <w:rsid w:val="00397088"/>
    <w:rsid w:val="003E58BA"/>
    <w:rsid w:val="003F073A"/>
    <w:rsid w:val="0041060C"/>
    <w:rsid w:val="004628E1"/>
    <w:rsid w:val="00485658"/>
    <w:rsid w:val="004A79B6"/>
    <w:rsid w:val="004E71AD"/>
    <w:rsid w:val="00591DD5"/>
    <w:rsid w:val="005C33E3"/>
    <w:rsid w:val="00643A33"/>
    <w:rsid w:val="00671EFA"/>
    <w:rsid w:val="006B5C2E"/>
    <w:rsid w:val="006D4AAB"/>
    <w:rsid w:val="007F4F94"/>
    <w:rsid w:val="008C6ABB"/>
    <w:rsid w:val="008C7427"/>
    <w:rsid w:val="008D508F"/>
    <w:rsid w:val="008E25FF"/>
    <w:rsid w:val="009D6FA9"/>
    <w:rsid w:val="00A41ECF"/>
    <w:rsid w:val="00B04C64"/>
    <w:rsid w:val="00B16B25"/>
    <w:rsid w:val="00B67346"/>
    <w:rsid w:val="00B82D48"/>
    <w:rsid w:val="00B92599"/>
    <w:rsid w:val="00BC423C"/>
    <w:rsid w:val="00C967EE"/>
    <w:rsid w:val="00CE56BE"/>
    <w:rsid w:val="00D6252E"/>
    <w:rsid w:val="00D86FB5"/>
    <w:rsid w:val="00E06E92"/>
    <w:rsid w:val="00E17BC6"/>
    <w:rsid w:val="00E45367"/>
    <w:rsid w:val="00EA10A0"/>
    <w:rsid w:val="00ED1DC0"/>
    <w:rsid w:val="00F21AC7"/>
    <w:rsid w:val="00F9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666F9487"/>
  <w15:docId w15:val="{DBE51F61-B838-4D98-9CD7-BFE4A911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Verdana" w:hAnsi="Verdana" w:cs="Verdana"/>
      <w:lang w:eastAsia="zh-CN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sz w:val="36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 w:hint="default"/>
      <w:sz w:val="18"/>
      <w:szCs w:val="18"/>
    </w:rPr>
  </w:style>
  <w:style w:type="character" w:customStyle="1" w:styleId="WW8Num3z0">
    <w:name w:val="WW8Num3z0"/>
    <w:rPr>
      <w:rFonts w:ascii="Symbol" w:hAnsi="Symbol" w:cs="Symbol" w:hint="default"/>
      <w:sz w:val="18"/>
      <w:szCs w:val="18"/>
    </w:rPr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 Unicode MS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07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073A"/>
    <w:rPr>
      <w:rFonts w:ascii="Tahoma" w:hAnsi="Tahoma" w:cs="Tahoma"/>
      <w:sz w:val="16"/>
      <w:szCs w:val="16"/>
      <w:lang w:eastAsia="zh-CN"/>
    </w:rPr>
  </w:style>
  <w:style w:type="paragraph" w:styleId="NormaleWeb">
    <w:name w:val="Normal (Web)"/>
    <w:basedOn w:val="Normale"/>
    <w:uiPriority w:val="99"/>
    <w:unhideWhenUsed/>
    <w:rsid w:val="003E58BA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6FB5"/>
    <w:rPr>
      <w:rFonts w:ascii="Verdana" w:hAnsi="Verdana" w:cs="Verdan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703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597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ermimc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sistente.a5\Dati%20applicazioni\Microsoft\Modelli\Int01NotaNuov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Int01NotaNuova.dot</Template>
  <TotalTime>25</TotalTime>
  <Pages>5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Microsoft</Company>
  <LinksUpToDate>false</LinksUpToDate>
  <CharactersWithSpaces>11248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Nome</dc:creator>
  <cp:lastModifiedBy>Fabrizio Porfiri</cp:lastModifiedBy>
  <cp:revision>3</cp:revision>
  <cp:lastPrinted>2006-11-08T15:26:00Z</cp:lastPrinted>
  <dcterms:created xsi:type="dcterms:W3CDTF">2022-09-07T21:26:00Z</dcterms:created>
  <dcterms:modified xsi:type="dcterms:W3CDTF">2022-09-07T22:31:00Z</dcterms:modified>
</cp:coreProperties>
</file>